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6A" w:rsidRDefault="00A9596A">
      <w:pPr>
        <w:spacing w:before="19" w:line="200" w:lineRule="exact"/>
      </w:pPr>
    </w:p>
    <w:p w:rsidR="00A9596A" w:rsidRPr="00F91B2C" w:rsidRDefault="00AF5B4B" w:rsidP="00F91B2C">
      <w:pPr>
        <w:tabs>
          <w:tab w:val="left" w:pos="1600"/>
        </w:tabs>
        <w:spacing w:before="41"/>
        <w:jc w:val="both"/>
        <w:rPr>
          <w:rFonts w:ascii="Arial" w:eastAsia="Arial" w:hAnsi="Arial" w:cs="Arial"/>
          <w:sz w:val="16"/>
          <w:szCs w:val="16"/>
        </w:rPr>
        <w:sectPr w:rsidR="00A9596A" w:rsidRPr="00F91B2C">
          <w:type w:val="continuous"/>
          <w:pgSz w:w="11920" w:h="16840"/>
          <w:pgMar w:top="480" w:right="460" w:bottom="0" w:left="460" w:header="720" w:footer="720" w:gutter="0"/>
          <w:cols w:num="2" w:space="720" w:equalWidth="0">
            <w:col w:w="8956" w:space="295"/>
            <w:col w:w="1749"/>
          </w:cols>
        </w:sectPr>
      </w:pPr>
      <w:r>
        <w:br w:type="column"/>
      </w:r>
      <w:r w:rsidRPr="00F91B2C">
        <w:rPr>
          <w:rFonts w:ascii="Arial" w:eastAsia="Arial" w:hAnsi="Arial" w:cs="Arial"/>
          <w:color w:val="1E1916"/>
          <w:sz w:val="16"/>
          <w:szCs w:val="16"/>
        </w:rPr>
        <w:lastRenderedPageBreak/>
        <w:t>Date</w:t>
      </w:r>
      <w:r w:rsidR="00375F5F">
        <w:rPr>
          <w:rFonts w:ascii="Arial" w:eastAsia="Arial" w:hAnsi="Arial" w:cs="Arial"/>
          <w:color w:val="1E1916"/>
          <w:sz w:val="16"/>
          <w:szCs w:val="16"/>
        </w:rPr>
        <w:t>:-</w:t>
      </w:r>
    </w:p>
    <w:p w:rsidR="00105963" w:rsidRDefault="00F91B2C">
      <w:pPr>
        <w:spacing w:line="200" w:lineRule="exact"/>
      </w:pPr>
      <w:r w:rsidRPr="00F91B2C">
        <w:lastRenderedPageBreak/>
        <w:t>PCJ HOLDINGS PRIVATE LIMITED</w:t>
      </w:r>
    </w:p>
    <w:p w:rsidR="00115FA7" w:rsidRDefault="00115FA7">
      <w:pPr>
        <w:spacing w:line="200" w:lineRule="exact"/>
      </w:pPr>
      <w:r>
        <w:t>DP ID-IN303913</w:t>
      </w:r>
    </w:p>
    <w:p w:rsidR="00F91B2C" w:rsidRDefault="00F91B2C">
      <w:pPr>
        <w:spacing w:line="200" w:lineRule="exact"/>
      </w:pPr>
      <w:r w:rsidRPr="00F91B2C">
        <w:t>803, NIRMAL TOWER, BARAKHAMBA ROAD</w:t>
      </w:r>
    </w:p>
    <w:p w:rsidR="00F91B2C" w:rsidRDefault="00F91B2C">
      <w:pPr>
        <w:spacing w:line="200" w:lineRule="exact"/>
      </w:pPr>
      <w:r w:rsidRPr="00F91B2C">
        <w:t>CONNAUGHT PLACE</w:t>
      </w:r>
    </w:p>
    <w:p w:rsidR="00F91B2C" w:rsidRDefault="00F91B2C">
      <w:pPr>
        <w:spacing w:line="200" w:lineRule="exact"/>
      </w:pPr>
      <w:r w:rsidRPr="00F91B2C">
        <w:t>NEW DELHI</w:t>
      </w:r>
      <w:r>
        <w:t>-110001</w:t>
      </w:r>
    </w:p>
    <w:p w:rsidR="00F91B2C" w:rsidRDefault="00F91B2C">
      <w:pPr>
        <w:spacing w:line="200" w:lineRule="exact"/>
      </w:pPr>
      <w:r>
        <w:t>PHONE-</w:t>
      </w:r>
      <w:r w:rsidRPr="00F91B2C">
        <w:t>011-43512500</w:t>
      </w:r>
    </w:p>
    <w:p w:rsidR="00105963" w:rsidRDefault="00105963">
      <w:pPr>
        <w:spacing w:line="200" w:lineRule="exact"/>
      </w:pPr>
    </w:p>
    <w:p w:rsidR="00F91B2C" w:rsidRDefault="00F91B2C" w:rsidP="00F91B2C">
      <w:pPr>
        <w:spacing w:before="27"/>
        <w:ind w:left="2040" w:right="-50"/>
        <w:rPr>
          <w:rFonts w:ascii="Arial" w:eastAsia="Arial" w:hAnsi="Arial" w:cs="Arial"/>
        </w:rPr>
      </w:pPr>
      <w:r>
        <w:tab/>
      </w:r>
      <w:r>
        <w:tab/>
      </w:r>
      <w:r>
        <w:rPr>
          <w:rFonts w:ascii="Arial" w:eastAsia="Arial" w:hAnsi="Arial" w:cs="Arial"/>
          <w:b/>
          <w:color w:val="1E1916"/>
          <w:u w:val="single" w:color="1E1916"/>
        </w:rPr>
        <w:t>Account Details</w:t>
      </w:r>
      <w:r>
        <w:rPr>
          <w:rFonts w:ascii="Arial" w:eastAsia="Arial" w:hAnsi="Arial" w:cs="Arial"/>
          <w:b/>
          <w:color w:val="1E1916"/>
          <w:spacing w:val="-7"/>
          <w:u w:val="single" w:color="1E1916"/>
        </w:rPr>
        <w:t xml:space="preserve"> </w:t>
      </w:r>
      <w:r>
        <w:rPr>
          <w:rFonts w:ascii="Arial" w:eastAsia="Arial" w:hAnsi="Arial" w:cs="Arial"/>
          <w:b/>
          <w:color w:val="1E1916"/>
          <w:u w:val="single" w:color="1E1916"/>
        </w:rPr>
        <w:t>Addition / Modification Request Form (</w:t>
      </w:r>
      <w:r>
        <w:rPr>
          <w:rFonts w:ascii="Arial" w:eastAsia="Arial" w:hAnsi="Arial" w:cs="Arial"/>
          <w:b/>
          <w:color w:val="1E1916"/>
          <w:spacing w:val="-12"/>
          <w:u w:val="single" w:color="1E1916"/>
        </w:rPr>
        <w:t>T</w:t>
      </w:r>
      <w:r>
        <w:rPr>
          <w:rFonts w:ascii="Arial" w:eastAsia="Arial" w:hAnsi="Arial" w:cs="Arial"/>
          <w:b/>
          <w:color w:val="1E1916"/>
          <w:u w:val="single" w:color="1E1916"/>
        </w:rPr>
        <w:t>rading &amp; DP</w:t>
      </w:r>
      <w:r>
        <w:rPr>
          <w:rFonts w:ascii="Arial" w:eastAsia="Arial" w:hAnsi="Arial" w:cs="Arial"/>
          <w:b/>
          <w:color w:val="1E1916"/>
          <w:spacing w:val="-11"/>
          <w:u w:val="single" w:color="1E1916"/>
        </w:rPr>
        <w:t xml:space="preserve"> </w:t>
      </w:r>
      <w:r>
        <w:rPr>
          <w:rFonts w:ascii="Arial" w:eastAsia="Arial" w:hAnsi="Arial" w:cs="Arial"/>
          <w:b/>
          <w:color w:val="1E1916"/>
          <w:u w:val="single" w:color="1E1916"/>
        </w:rPr>
        <w:t>A/c)</w:t>
      </w:r>
    </w:p>
    <w:p w:rsidR="00F91B2C" w:rsidRDefault="00F91B2C">
      <w:pPr>
        <w:spacing w:line="200" w:lineRule="exact"/>
      </w:pPr>
    </w:p>
    <w:p w:rsidR="00F91B2C" w:rsidRDefault="00F91B2C">
      <w:pPr>
        <w:spacing w:line="200" w:lineRule="exact"/>
      </w:pPr>
      <w:r>
        <w:tab/>
      </w:r>
      <w:r>
        <w:tab/>
      </w:r>
      <w:r>
        <w:tab/>
      </w:r>
    </w:p>
    <w:p w:rsidR="00A9596A" w:rsidRDefault="002C6BC4">
      <w:pPr>
        <w:spacing w:before="34"/>
        <w:ind w:left="114"/>
        <w:rPr>
          <w:rFonts w:ascii="Arial" w:eastAsia="Arial" w:hAnsi="Arial" w:cs="Arial"/>
          <w:sz w:val="16"/>
          <w:szCs w:val="16"/>
        </w:rPr>
      </w:pPr>
      <w:r w:rsidRPr="002C6BC4">
        <w:pict>
          <v:group id="_x0000_s1156" style="position:absolute;left:0;text-align:left;margin-left:123.15pt;margin-top:83.55pt;width:6.85pt;height:6.85pt;z-index:-251663872;mso-position-horizontal-relative:page" coordorigin="2463,1671" coordsize="137,137">
            <v:shape id="_x0000_s1157" style="position:absolute;left:2463;top:1671;width:137;height:137" coordorigin="2463,1671" coordsize="137,137" path="m2463,1671r137,l2600,1807r-137,l2463,1671xe" filled="f" strokecolor="#1e1916" strokeweight=".35281mm">
              <v:path arrowok="t"/>
            </v:shape>
            <w10:wrap anchorx="page"/>
          </v:group>
        </w:pict>
      </w:r>
      <w:r w:rsidR="00AF5B4B">
        <w:rPr>
          <w:rFonts w:ascii="Arial" w:eastAsia="Arial" w:hAnsi="Arial" w:cs="Arial"/>
          <w:color w:val="1E1916"/>
          <w:sz w:val="16"/>
          <w:szCs w:val="16"/>
        </w:rPr>
        <w:t>Dear Sir / Madam,</w:t>
      </w:r>
    </w:p>
    <w:p w:rsidR="00A9596A" w:rsidRDefault="002C6BC4">
      <w:pPr>
        <w:spacing w:before="41"/>
        <w:ind w:left="114"/>
        <w:rPr>
          <w:rFonts w:ascii="Arial" w:eastAsia="Arial" w:hAnsi="Arial" w:cs="Arial"/>
          <w:sz w:val="16"/>
          <w:szCs w:val="16"/>
        </w:rPr>
      </w:pPr>
      <w:r w:rsidRPr="002C6BC4">
        <w:pict>
          <v:group id="_x0000_s1154" style="position:absolute;left:0;text-align:left;margin-left:349.65pt;margin-top:72.65pt;width:6.85pt;height:6.85pt;z-index:-251662848;mso-position-horizontal-relative:page" coordorigin="6993,1453" coordsize="137,137">
            <v:shape id="_x0000_s1155" style="position:absolute;left:6993;top:1453;width:137;height:137" coordorigin="6993,1453" coordsize="137,137" path="m6993,1453r136,l7129,1589r-136,l6993,1453xe" filled="f" strokecolor="#1e1916" strokeweight=".35281mm">
              <v:path arrowok="t"/>
            </v:shape>
            <w10:wrap anchorx="page"/>
          </v:group>
        </w:pict>
      </w:r>
      <w:r w:rsidR="00AF5B4B">
        <w:rPr>
          <w:rFonts w:ascii="Arial" w:eastAsia="Arial" w:hAnsi="Arial" w:cs="Arial"/>
          <w:color w:val="1E1916"/>
          <w:sz w:val="16"/>
          <w:szCs w:val="16"/>
        </w:rPr>
        <w:t xml:space="preserve">I / 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>W</w:t>
      </w:r>
      <w:r w:rsidR="00AF5B4B">
        <w:rPr>
          <w:rFonts w:ascii="Arial" w:eastAsia="Arial" w:hAnsi="Arial" w:cs="Arial"/>
          <w:color w:val="1E1916"/>
          <w:sz w:val="16"/>
          <w:szCs w:val="16"/>
        </w:rPr>
        <w:t>e request you to make the following additions / modifications to my / our</w:t>
      </w:r>
      <w:r w:rsidR="00AF5B4B">
        <w:rPr>
          <w:rFonts w:ascii="Arial" w:eastAsia="Arial" w:hAnsi="Arial" w:cs="Arial"/>
          <w:color w:val="1E1916"/>
          <w:spacing w:val="-2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pacing w:val="-6"/>
          <w:sz w:val="16"/>
          <w:szCs w:val="16"/>
        </w:rPr>
        <w:t>T</w:t>
      </w:r>
      <w:r w:rsidR="00AF5B4B">
        <w:rPr>
          <w:rFonts w:ascii="Arial" w:eastAsia="Arial" w:hAnsi="Arial" w:cs="Arial"/>
          <w:color w:val="1E1916"/>
          <w:sz w:val="16"/>
          <w:szCs w:val="16"/>
        </w:rPr>
        <w:t xml:space="preserve">rading and </w:t>
      </w:r>
      <w:proofErr w:type="spellStart"/>
      <w:r w:rsidR="00AF5B4B">
        <w:rPr>
          <w:rFonts w:ascii="Arial" w:eastAsia="Arial" w:hAnsi="Arial" w:cs="Arial"/>
          <w:color w:val="1E1916"/>
          <w:sz w:val="16"/>
          <w:szCs w:val="16"/>
        </w:rPr>
        <w:t>Demat</w:t>
      </w:r>
      <w:proofErr w:type="spellEnd"/>
      <w:r w:rsidR="00AF5B4B">
        <w:rPr>
          <w:rFonts w:ascii="Arial" w:eastAsia="Arial" w:hAnsi="Arial" w:cs="Arial"/>
          <w:color w:val="1E1916"/>
          <w:sz w:val="16"/>
          <w:szCs w:val="16"/>
        </w:rPr>
        <w:t xml:space="preserve"> account in your records.</w:t>
      </w:r>
    </w:p>
    <w:p w:rsidR="00A9596A" w:rsidRDefault="00A9596A">
      <w:pPr>
        <w:spacing w:before="5" w:line="160" w:lineRule="exact"/>
        <w:rPr>
          <w:sz w:val="16"/>
          <w:szCs w:val="16"/>
        </w:rPr>
      </w:pPr>
    </w:p>
    <w:p w:rsidR="00A9596A" w:rsidRDefault="002C6BC4">
      <w:pPr>
        <w:spacing w:line="180" w:lineRule="exact"/>
        <w:ind w:left="114"/>
        <w:rPr>
          <w:rFonts w:ascii="Arial" w:eastAsia="Arial" w:hAnsi="Arial" w:cs="Arial"/>
          <w:sz w:val="12"/>
          <w:szCs w:val="12"/>
        </w:rPr>
      </w:pPr>
      <w:r w:rsidRPr="002C6BC4">
        <w:pict>
          <v:group id="_x0000_s1151" style="position:absolute;left:0;text-align:left;margin-left:487.55pt;margin-top:4pt;width:4pt;height:4.15pt;z-index:-251661824;mso-position-horizontal-relative:page" coordorigin="9751,80" coordsize="80,83">
            <v:shape id="_x0000_s1153" style="position:absolute;left:9753;top:82;width:76;height:78" coordorigin="9753,82" coordsize="76,78" path="m9756,149r2,4l9762,160r4,l9771,160r4,-2l9778,151r7,-11l9792,129r9,-11l9803,115r12,-16l9829,84r-4,-2l9818,84r-5,1l9808,89r-6,7l9799,100r-4,5l9790,112r-5,7l9780,127r-5,9l9772,140r-2,-2l9768,133r-4,-6l9760,128r-4,2l9753,135r1,5l9755,144r1,5xe" fillcolor="#1e1916" stroked="f">
              <v:path arrowok="t"/>
            </v:shape>
            <v:shape id="_x0000_s1152" style="position:absolute;left:9753;top:82;width:76;height:78" coordorigin="9753,82" coordsize="76,78" path="m9829,84r-14,15l9803,115r-2,3l9792,129r-7,11l9778,151r-1,4l9775,158r-4,2l9766,160r-2,l9763,160r-1,l9761,159r-1,-1l9760,157r-2,-4l9756,149r-1,-5l9754,140r-1,-3l9753,135r,-1l9753,133r1,-1l9754,132r1,-1l9756,130r1,-1l9758,129r2,-1l9762,127r1,l9764,127r1,l9766,129r2,4l9768,133r,l9768,134r,l9768,134r2,4l9771,140r1,l9772,140r3,-4l9780,127r5,-8l9790,112r5,-7l9799,100r3,-4l9805,92r3,-3l9810,87r1,-1l9813,85r2,-1l9818,84r3,-1l9825,82r3,l9829,84xe" filled="f" strokecolor="#1e1916" strokeweight=".07619mm">
              <v:path arrowok="t"/>
            </v:shape>
            <w10:wrap anchorx="page"/>
          </v:group>
        </w:pict>
      </w:r>
      <w:r w:rsidRPr="002C6BC4">
        <w:pict>
          <v:group id="_x0000_s1149" style="position:absolute;left:0;text-align:left;margin-left:95.7pt;margin-top:170.35pt;width:6.85pt;height:6.85pt;z-index:-251650560;mso-position-horizontal-relative:page" coordorigin="1914,3407" coordsize="137,137">
            <v:shape id="_x0000_s1150" style="position:absolute;left:1914;top:3407;width:137;height:137" coordorigin="1914,3407" coordsize="137,137" path="m1914,3407r136,l2050,3543r-136,l1914,3407xe" filled="f" strokecolor="#1e1916" strokeweight=".17628mm">
              <v:path arrowok="t"/>
            </v:shape>
            <w10:wrap anchorx="page"/>
          </v:group>
        </w:pict>
      </w:r>
      <w:r w:rsidRPr="002C6BC4">
        <w:pict>
          <v:group id="_x0000_s1147" style="position:absolute;left:0;text-align:left;margin-left:95.7pt;margin-top:181.75pt;width:6.85pt;height:6.85pt;z-index:-251649536;mso-position-horizontal-relative:page" coordorigin="1914,3635" coordsize="137,137">
            <v:shape id="_x0000_s1148" style="position:absolute;left:1914;top:3635;width:137;height:137" coordorigin="1914,3635" coordsize="137,137" path="m1914,3635r136,l2050,3772r-136,l1914,3635xe" filled="f" strokecolor="#1e1916" strokeweight=".17628mm">
              <v:path arrowok="t"/>
            </v:shape>
            <w10:wrap anchorx="page"/>
          </v:group>
        </w:pict>
      </w:r>
      <w:r w:rsidR="00AF5B4B">
        <w:rPr>
          <w:rFonts w:ascii="Arial" w:eastAsia="Arial" w:hAnsi="Arial" w:cs="Arial"/>
          <w:b/>
          <w:color w:val="1E1916"/>
          <w:sz w:val="16"/>
          <w:szCs w:val="16"/>
        </w:rPr>
        <w:t>Account Holde</w:t>
      </w:r>
      <w:r w:rsidR="00AF5B4B">
        <w:rPr>
          <w:rFonts w:ascii="Arial" w:eastAsia="Arial" w:hAnsi="Arial" w:cs="Arial"/>
          <w:b/>
          <w:color w:val="1E1916"/>
          <w:spacing w:val="6"/>
          <w:sz w:val="16"/>
          <w:szCs w:val="16"/>
        </w:rPr>
        <w:t>r</w:t>
      </w:r>
      <w:r w:rsidR="00AF5B4B">
        <w:rPr>
          <w:rFonts w:ascii="Arial" w:eastAsia="Arial" w:hAnsi="Arial" w:cs="Arial"/>
          <w:b/>
          <w:color w:val="1E1916"/>
          <w:spacing w:val="-6"/>
          <w:sz w:val="16"/>
          <w:szCs w:val="16"/>
        </w:rPr>
        <w:t>’</w:t>
      </w:r>
      <w:r w:rsidR="00AF5B4B">
        <w:rPr>
          <w:rFonts w:ascii="Arial" w:eastAsia="Arial" w:hAnsi="Arial" w:cs="Arial"/>
          <w:b/>
          <w:color w:val="1E1916"/>
          <w:sz w:val="16"/>
          <w:szCs w:val="16"/>
        </w:rPr>
        <w:t xml:space="preserve">s Details                                                                                  </w:t>
      </w:r>
      <w:r w:rsidR="00AF5B4B">
        <w:rPr>
          <w:rFonts w:ascii="Arial" w:eastAsia="Arial" w:hAnsi="Arial" w:cs="Arial"/>
          <w:b/>
          <w:color w:val="1E1916"/>
          <w:spacing w:val="10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 xml:space="preserve">Please fill all the details in BLOCK Letters in English. Please mark ( </w:t>
      </w:r>
      <w:r w:rsidR="00AF5B4B">
        <w:rPr>
          <w:rFonts w:ascii="Arial" w:eastAsia="Arial" w:hAnsi="Arial" w:cs="Arial"/>
          <w:color w:val="1E1916"/>
          <w:spacing w:val="33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) on the appropriate column.</w:t>
      </w:r>
    </w:p>
    <w:p w:rsidR="00A9596A" w:rsidRDefault="00A9596A">
      <w:pPr>
        <w:spacing w:before="3" w:line="80" w:lineRule="exact"/>
        <w:rPr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74"/>
        <w:gridCol w:w="791"/>
        <w:gridCol w:w="321"/>
        <w:gridCol w:w="321"/>
        <w:gridCol w:w="321"/>
        <w:gridCol w:w="321"/>
        <w:gridCol w:w="321"/>
        <w:gridCol w:w="322"/>
        <w:gridCol w:w="321"/>
        <w:gridCol w:w="321"/>
        <w:gridCol w:w="211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</w:tblGrid>
      <w:tr w:rsidR="00A9596A">
        <w:trPr>
          <w:trHeight w:hRule="exact" w:val="221"/>
        </w:trPr>
        <w:tc>
          <w:tcPr>
            <w:tcW w:w="2074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105963" w:rsidP="00105963">
            <w:pPr>
              <w:spacing w:before="18"/>
              <w:ind w:lef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NSD</w:t>
            </w:r>
            <w:r w:rsidR="00AF5B4B">
              <w:rPr>
                <w:rFonts w:ascii="Arial" w:eastAsia="Arial" w:hAnsi="Arial" w:cs="Arial"/>
                <w:color w:val="1E1916"/>
                <w:sz w:val="16"/>
                <w:szCs w:val="16"/>
              </w:rPr>
              <w:t>L</w:t>
            </w:r>
            <w:r w:rsidR="00AF5B4B">
              <w:rPr>
                <w:rFonts w:ascii="Arial" w:eastAsia="Arial" w:hAnsi="Arial" w:cs="Arial"/>
                <w:color w:val="1E1916"/>
                <w:spacing w:val="-6"/>
                <w:sz w:val="16"/>
                <w:szCs w:val="16"/>
              </w:rPr>
              <w:t xml:space="preserve"> </w:t>
            </w:r>
            <w:r w:rsidR="00AF5B4B">
              <w:rPr>
                <w:rFonts w:ascii="Arial" w:eastAsia="Arial" w:hAnsi="Arial" w:cs="Arial"/>
                <w:color w:val="1E1916"/>
                <w:sz w:val="16"/>
                <w:szCs w:val="16"/>
              </w:rPr>
              <w:t>DP</w:t>
            </w:r>
            <w:r w:rsidR="00AF5B4B">
              <w:rPr>
                <w:rFonts w:ascii="Arial" w:eastAsia="Arial" w:hAnsi="Arial" w:cs="Arial"/>
                <w:color w:val="1E1916"/>
                <w:spacing w:val="-3"/>
                <w:sz w:val="16"/>
                <w:szCs w:val="16"/>
              </w:rPr>
              <w:t xml:space="preserve"> </w:t>
            </w:r>
            <w:r w:rsidR="00AF5B4B"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ID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–</w:t>
            </w:r>
            <w:r w:rsidR="00AF5B4B"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IN-303913</w:t>
            </w:r>
          </w:p>
        </w:tc>
        <w:tc>
          <w:tcPr>
            <w:tcW w:w="79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F65119" w:rsidP="00F65119">
            <w:pPr>
              <w:spacing w:before="1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CLIENT ID</w:t>
            </w:r>
          </w:p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112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13"/>
              <w:ind w:left="13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AN NO.</w:t>
            </w:r>
          </w:p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  <w:tr w:rsidR="00A9596A">
        <w:trPr>
          <w:trHeight w:hRule="exact" w:val="303"/>
        </w:trPr>
        <w:tc>
          <w:tcPr>
            <w:tcW w:w="2074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53"/>
              <w:ind w:left="11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rading Code:</w:t>
            </w:r>
          </w:p>
        </w:tc>
        <w:tc>
          <w:tcPr>
            <w:tcW w:w="2718" w:type="dxa"/>
            <w:gridSpan w:val="7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54" w:type="dxa"/>
            <w:gridSpan w:val="3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53"/>
              <w:ind w:left="1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Branch</w:t>
            </w:r>
            <w:r>
              <w:rPr>
                <w:rFonts w:ascii="Arial" w:eastAsia="Arial" w:hAnsi="Arial" w:cs="Arial"/>
                <w:color w:val="1E191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ag:</w:t>
            </w:r>
          </w:p>
        </w:tc>
        <w:tc>
          <w:tcPr>
            <w:tcW w:w="3211" w:type="dxa"/>
            <w:gridSpan w:val="10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53"/>
              <w:ind w:left="1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Sub</w:t>
            </w:r>
            <w:r>
              <w:rPr>
                <w:rFonts w:ascii="Arial" w:eastAsia="Arial" w:hAnsi="Arial" w:cs="Arial"/>
                <w:color w:val="1E1916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ag:</w:t>
            </w:r>
          </w:p>
        </w:tc>
      </w:tr>
    </w:tbl>
    <w:p w:rsidR="00A9596A" w:rsidRDefault="00A9596A">
      <w:pPr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29"/>
        <w:gridCol w:w="44"/>
        <w:gridCol w:w="273"/>
        <w:gridCol w:w="1279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9596A">
        <w:trPr>
          <w:trHeight w:hRule="exact" w:val="260"/>
        </w:trPr>
        <w:tc>
          <w:tcPr>
            <w:tcW w:w="156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2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E1916"/>
                <w:w w:val="87"/>
                <w:sz w:val="16"/>
                <w:szCs w:val="16"/>
              </w:rPr>
              <w:t xml:space="preserve">1. Bank </w:t>
            </w:r>
            <w:r>
              <w:rPr>
                <w:rFonts w:ascii="Arial" w:eastAsia="Arial" w:hAnsi="Arial" w:cs="Arial"/>
                <w:b/>
                <w:color w:val="1E1916"/>
                <w:sz w:val="16"/>
                <w:szCs w:val="16"/>
              </w:rPr>
              <w:t>Details</w:t>
            </w:r>
          </w:p>
        </w:tc>
        <w:tc>
          <w:tcPr>
            <w:tcW w:w="4597" w:type="dxa"/>
            <w:gridSpan w:val="17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5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Update the given bank details as default for payout</w:t>
            </w:r>
          </w:p>
        </w:tc>
        <w:tc>
          <w:tcPr>
            <w:tcW w:w="4597" w:type="dxa"/>
            <w:gridSpan w:val="14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4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Update the given bank details for </w:t>
            </w:r>
            <w:r>
              <w:rPr>
                <w:rFonts w:ascii="Arial" w:eastAsia="Arial" w:hAnsi="Arial" w:cs="Arial"/>
                <w:color w:val="1E1916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TGS</w:t>
            </w:r>
          </w:p>
        </w:tc>
      </w:tr>
      <w:tr w:rsidR="00A9596A">
        <w:trPr>
          <w:trHeight w:hRule="exact" w:val="261"/>
        </w:trPr>
        <w:tc>
          <w:tcPr>
            <w:tcW w:w="156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Bank Name</w:t>
            </w:r>
          </w:p>
        </w:tc>
        <w:tc>
          <w:tcPr>
            <w:tcW w:w="9194" w:type="dxa"/>
            <w:gridSpan w:val="31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  <w:tr w:rsidR="00A9596A" w:rsidTr="00E5685A">
        <w:trPr>
          <w:trHeight w:hRule="exact" w:val="295"/>
        </w:trPr>
        <w:tc>
          <w:tcPr>
            <w:tcW w:w="156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2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Branch</w:t>
            </w:r>
            <w:r>
              <w:rPr>
                <w:rFonts w:ascii="Arial" w:eastAsia="Arial" w:hAnsi="Arial" w:cs="Arial"/>
                <w:color w:val="1E1916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Address</w:t>
            </w:r>
          </w:p>
        </w:tc>
        <w:tc>
          <w:tcPr>
            <w:tcW w:w="9194" w:type="dxa"/>
            <w:gridSpan w:val="31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  <w:tr w:rsidR="00A9596A">
        <w:trPr>
          <w:trHeight w:hRule="exact" w:val="261"/>
        </w:trPr>
        <w:tc>
          <w:tcPr>
            <w:tcW w:w="156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Bank</w:t>
            </w:r>
            <w:r>
              <w:rPr>
                <w:rFonts w:ascii="Arial" w:eastAsia="Arial" w:hAnsi="Arial" w:cs="Arial"/>
                <w:color w:val="1E1916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A/c No.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gridSpan w:val="2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127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16"/>
              <w:ind w:left="5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A/c</w:t>
            </w:r>
            <w:r>
              <w:rPr>
                <w:rFonts w:ascii="Arial" w:eastAsia="Arial" w:hAnsi="Arial" w:cs="Arial"/>
                <w:color w:val="1E191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pacing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ype</w:t>
            </w:r>
          </w:p>
        </w:tc>
        <w:tc>
          <w:tcPr>
            <w:tcW w:w="3002" w:type="dxa"/>
            <w:gridSpan w:val="11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  <w:tr w:rsidR="00A9596A">
        <w:trPr>
          <w:trHeight w:hRule="exact" w:val="261"/>
        </w:trPr>
        <w:tc>
          <w:tcPr>
            <w:tcW w:w="156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16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MICR No.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 w:rsidP="00493C08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735" w:type="dxa"/>
            <w:gridSpan w:val="11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2"/>
              <w:ind w:right="9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IFSC Code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</w:tbl>
    <w:p w:rsidR="00A9596A" w:rsidRDefault="00A9596A">
      <w:pPr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3"/>
        <w:gridCol w:w="4597"/>
        <w:gridCol w:w="4597"/>
      </w:tblGrid>
      <w:tr w:rsidR="00A9596A">
        <w:trPr>
          <w:trHeight w:hRule="exact" w:val="260"/>
        </w:trPr>
        <w:tc>
          <w:tcPr>
            <w:tcW w:w="156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E1916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b/>
                <w:color w:val="1E1916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E1916"/>
                <w:sz w:val="16"/>
                <w:szCs w:val="16"/>
              </w:rPr>
              <w:t>Address Details</w:t>
            </w:r>
          </w:p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20"/>
              <w:ind w:left="180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1E1916"/>
                <w:sz w:val="17"/>
                <w:szCs w:val="17"/>
              </w:rPr>
              <w:t>Existing Details</w:t>
            </w:r>
          </w:p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25"/>
              <w:ind w:left="1834" w:right="173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1E1916"/>
                <w:sz w:val="17"/>
                <w:szCs w:val="17"/>
              </w:rPr>
              <w:t>New Details</w:t>
            </w:r>
          </w:p>
        </w:tc>
      </w:tr>
      <w:tr w:rsidR="00A9596A">
        <w:trPr>
          <w:trHeight w:hRule="exact" w:val="260"/>
        </w:trPr>
        <w:tc>
          <w:tcPr>
            <w:tcW w:w="1563" w:type="dxa"/>
            <w:vMerge w:val="restart"/>
            <w:tcBorders>
              <w:top w:val="single" w:sz="4" w:space="0" w:color="1E1916"/>
              <w:left w:val="single" w:sz="4" w:space="0" w:color="1E1916"/>
              <w:right w:val="single" w:sz="4" w:space="0" w:color="1E1916"/>
            </w:tcBorders>
          </w:tcPr>
          <w:p w:rsidR="00A9596A" w:rsidRDefault="00A9596A">
            <w:pPr>
              <w:spacing w:before="12" w:line="240" w:lineRule="exact"/>
              <w:rPr>
                <w:sz w:val="24"/>
                <w:szCs w:val="24"/>
              </w:rPr>
            </w:pPr>
          </w:p>
          <w:p w:rsidR="00A9596A" w:rsidRDefault="00AF5B4B">
            <w:pPr>
              <w:ind w:left="3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Modification</w:t>
            </w:r>
          </w:p>
          <w:p w:rsidR="00A9596A" w:rsidRDefault="00A9596A">
            <w:pPr>
              <w:spacing w:before="7" w:line="140" w:lineRule="exact"/>
              <w:rPr>
                <w:sz w:val="15"/>
                <w:szCs w:val="15"/>
              </w:rPr>
            </w:pPr>
          </w:p>
          <w:p w:rsidR="00A9596A" w:rsidRDefault="00AF5B4B">
            <w:pPr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Correspondence</w:t>
            </w:r>
          </w:p>
          <w:p w:rsidR="00A9596A" w:rsidRDefault="00AF5B4B">
            <w:pPr>
              <w:spacing w:before="66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Permanent</w:t>
            </w:r>
          </w:p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0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Address:</w:t>
            </w:r>
          </w:p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0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Address:</w:t>
            </w:r>
          </w:p>
        </w:tc>
      </w:tr>
      <w:tr w:rsidR="00A9596A">
        <w:trPr>
          <w:trHeight w:hRule="exact" w:val="261"/>
        </w:trPr>
        <w:tc>
          <w:tcPr>
            <w:tcW w:w="1563" w:type="dxa"/>
            <w:vMerge/>
            <w:tcBorders>
              <w:left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  <w:tr w:rsidR="00A9596A">
        <w:trPr>
          <w:trHeight w:hRule="exact" w:val="261"/>
        </w:trPr>
        <w:tc>
          <w:tcPr>
            <w:tcW w:w="1563" w:type="dxa"/>
            <w:vMerge/>
            <w:tcBorders>
              <w:left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  <w:tr w:rsidR="00A9596A">
        <w:trPr>
          <w:trHeight w:hRule="exact" w:val="261"/>
        </w:trPr>
        <w:tc>
          <w:tcPr>
            <w:tcW w:w="1563" w:type="dxa"/>
            <w:vMerge/>
            <w:tcBorders>
              <w:left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16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City:                                              </w:t>
            </w:r>
            <w:r>
              <w:rPr>
                <w:rFonts w:ascii="Arial" w:eastAsia="Arial" w:hAnsi="Arial" w:cs="Arial"/>
                <w:color w:val="1E1916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State:</w:t>
            </w:r>
          </w:p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16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City:                                              </w:t>
            </w:r>
            <w:r>
              <w:rPr>
                <w:rFonts w:ascii="Arial" w:eastAsia="Arial" w:hAnsi="Arial" w:cs="Arial"/>
                <w:color w:val="1E1916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State:</w:t>
            </w:r>
          </w:p>
        </w:tc>
      </w:tr>
      <w:tr w:rsidR="00A9596A">
        <w:trPr>
          <w:trHeight w:hRule="exact" w:val="261"/>
        </w:trPr>
        <w:tc>
          <w:tcPr>
            <w:tcW w:w="1563" w:type="dxa"/>
            <w:vMerge/>
            <w:tcBorders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16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Country:                                        </w:t>
            </w:r>
            <w:r>
              <w:rPr>
                <w:rFonts w:ascii="Arial" w:eastAsia="Arial" w:hAnsi="Arial" w:cs="Arial"/>
                <w:color w:val="1E1916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Pin Code:</w:t>
            </w:r>
          </w:p>
        </w:tc>
        <w:tc>
          <w:tcPr>
            <w:tcW w:w="4597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16"/>
              <w:ind w:left="10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Country:                                        </w:t>
            </w:r>
            <w:r>
              <w:rPr>
                <w:rFonts w:ascii="Arial" w:eastAsia="Arial" w:hAnsi="Arial" w:cs="Arial"/>
                <w:color w:val="1E1916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Pin Code:</w:t>
            </w:r>
          </w:p>
        </w:tc>
      </w:tr>
    </w:tbl>
    <w:p w:rsidR="00A9596A" w:rsidRDefault="00A9596A">
      <w:pPr>
        <w:spacing w:before="7" w:line="180" w:lineRule="exact"/>
        <w:rPr>
          <w:sz w:val="18"/>
          <w:szCs w:val="1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3"/>
        <w:gridCol w:w="1868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868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9596A">
        <w:trPr>
          <w:trHeight w:hRule="exact" w:val="260"/>
        </w:trPr>
        <w:tc>
          <w:tcPr>
            <w:tcW w:w="156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E1916"/>
                <w:sz w:val="16"/>
                <w:szCs w:val="16"/>
              </w:rPr>
              <w:t>3. Contact Details</w:t>
            </w:r>
          </w:p>
        </w:tc>
        <w:tc>
          <w:tcPr>
            <w:tcW w:w="4597" w:type="dxa"/>
            <w:gridSpan w:val="11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6"/>
              <w:ind w:left="1631" w:right="162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1E1916"/>
                <w:sz w:val="17"/>
                <w:szCs w:val="17"/>
              </w:rPr>
              <w:t>Existing Details</w:t>
            </w:r>
          </w:p>
        </w:tc>
        <w:tc>
          <w:tcPr>
            <w:tcW w:w="4597" w:type="dxa"/>
            <w:gridSpan w:val="11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25"/>
              <w:ind w:left="1786" w:right="177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1E1916"/>
                <w:sz w:val="17"/>
                <w:szCs w:val="17"/>
              </w:rPr>
              <w:t>New Details</w:t>
            </w:r>
          </w:p>
        </w:tc>
      </w:tr>
      <w:tr w:rsidR="00A9596A">
        <w:trPr>
          <w:trHeight w:hRule="exact" w:val="260"/>
        </w:trPr>
        <w:tc>
          <w:tcPr>
            <w:tcW w:w="1563" w:type="dxa"/>
            <w:vMerge w:val="restart"/>
            <w:tcBorders>
              <w:top w:val="single" w:sz="4" w:space="0" w:color="1E1916"/>
              <w:left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95" w:line="160" w:lineRule="exact"/>
              <w:ind w:left="94" w:right="57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Addition / Modification</w:t>
            </w:r>
          </w:p>
        </w:tc>
        <w:tc>
          <w:tcPr>
            <w:tcW w:w="1868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90" w:right="-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el.:                        </w:t>
            </w:r>
            <w:r>
              <w:rPr>
                <w:rFonts w:ascii="Arial" w:eastAsia="Arial" w:hAnsi="Arial" w:cs="Arial"/>
                <w:color w:val="1E1916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Mob.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1868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90" w:right="-4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el.:                        </w:t>
            </w:r>
            <w:r>
              <w:rPr>
                <w:rFonts w:ascii="Arial" w:eastAsia="Arial" w:hAnsi="Arial" w:cs="Arial"/>
                <w:color w:val="1E1916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Mob.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  <w:tr w:rsidR="00A9596A">
        <w:trPr>
          <w:trHeight w:hRule="exact" w:val="291"/>
        </w:trPr>
        <w:tc>
          <w:tcPr>
            <w:tcW w:w="1563" w:type="dxa"/>
            <w:vMerge/>
            <w:tcBorders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4597" w:type="dxa"/>
            <w:gridSpan w:val="11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 w:rsidP="0098626D">
            <w:pPr>
              <w:spacing w:before="46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Email ID:</w:t>
            </w:r>
            <w:r w:rsidR="00493C08"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  </w:t>
            </w:r>
          </w:p>
        </w:tc>
        <w:tc>
          <w:tcPr>
            <w:tcW w:w="4597" w:type="dxa"/>
            <w:gridSpan w:val="11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 w:rsidP="0098626D">
            <w:pPr>
              <w:spacing w:before="46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Email ID:</w:t>
            </w:r>
            <w:r w:rsidR="00493C08"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  </w:t>
            </w:r>
          </w:p>
        </w:tc>
      </w:tr>
    </w:tbl>
    <w:p w:rsidR="00A9596A" w:rsidRDefault="00A9596A">
      <w:pPr>
        <w:spacing w:before="9" w:line="160" w:lineRule="exact"/>
        <w:rPr>
          <w:sz w:val="17"/>
          <w:szCs w:val="17"/>
        </w:rPr>
      </w:pPr>
    </w:p>
    <w:p w:rsidR="00A9596A" w:rsidRDefault="00AF5B4B">
      <w:pPr>
        <w:spacing w:before="30"/>
        <w:ind w:left="2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1E1916"/>
          <w:sz w:val="16"/>
          <w:szCs w:val="16"/>
        </w:rPr>
        <w:t xml:space="preserve">4. ECN activation for </w:t>
      </w:r>
      <w:r>
        <w:rPr>
          <w:rFonts w:ascii="Arial" w:eastAsia="Arial" w:hAnsi="Arial" w:cs="Arial"/>
          <w:b/>
          <w:color w:val="1E1916"/>
          <w:spacing w:val="-9"/>
          <w:sz w:val="16"/>
          <w:szCs w:val="16"/>
        </w:rPr>
        <w:t>T</w:t>
      </w:r>
      <w:r>
        <w:rPr>
          <w:rFonts w:ascii="Arial" w:eastAsia="Arial" w:hAnsi="Arial" w:cs="Arial"/>
          <w:b/>
          <w:color w:val="1E1916"/>
          <w:sz w:val="16"/>
          <w:szCs w:val="16"/>
        </w:rPr>
        <w:t xml:space="preserve">rading and </w:t>
      </w:r>
      <w:proofErr w:type="spellStart"/>
      <w:r>
        <w:rPr>
          <w:rFonts w:ascii="Arial" w:eastAsia="Arial" w:hAnsi="Arial" w:cs="Arial"/>
          <w:b/>
          <w:color w:val="1E1916"/>
          <w:sz w:val="16"/>
          <w:szCs w:val="16"/>
        </w:rPr>
        <w:t>Demat</w:t>
      </w:r>
      <w:proofErr w:type="spellEnd"/>
      <w:r>
        <w:rPr>
          <w:rFonts w:ascii="Arial" w:eastAsia="Arial" w:hAnsi="Arial" w:cs="Arial"/>
          <w:b/>
          <w:color w:val="1E1916"/>
          <w:sz w:val="16"/>
          <w:szCs w:val="16"/>
        </w:rPr>
        <w:t xml:space="preserve"> account:                </w:t>
      </w:r>
      <w:r>
        <w:rPr>
          <w:rFonts w:ascii="Arial" w:eastAsia="Arial" w:hAnsi="Arial" w:cs="Arial"/>
          <w:b/>
          <w:color w:val="1E1916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position w:val="2"/>
          <w:sz w:val="16"/>
          <w:szCs w:val="16"/>
        </w:rPr>
        <w:t>(</w:t>
      </w:r>
      <w:r>
        <w:rPr>
          <w:rFonts w:ascii="Arial" w:eastAsia="Arial" w:hAnsi="Arial" w:cs="Arial"/>
          <w:color w:val="1E1916"/>
          <w:spacing w:val="-15"/>
          <w:position w:val="2"/>
          <w:sz w:val="16"/>
          <w:szCs w:val="16"/>
        </w:rPr>
        <w:t>Y</w:t>
      </w:r>
      <w:r>
        <w:rPr>
          <w:rFonts w:ascii="Arial" w:eastAsia="Arial" w:hAnsi="Arial" w:cs="Arial"/>
          <w:color w:val="1E1916"/>
          <w:position w:val="2"/>
          <w:sz w:val="16"/>
          <w:szCs w:val="16"/>
        </w:rPr>
        <w:t>es, I require ECN for</w:t>
      </w:r>
      <w:r>
        <w:rPr>
          <w:rFonts w:ascii="Arial" w:eastAsia="Arial" w:hAnsi="Arial" w:cs="Arial"/>
          <w:color w:val="1E1916"/>
          <w:spacing w:val="-3"/>
          <w:position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pacing w:val="-6"/>
          <w:position w:val="2"/>
          <w:sz w:val="16"/>
          <w:szCs w:val="16"/>
        </w:rPr>
        <w:t>T</w:t>
      </w:r>
      <w:r>
        <w:rPr>
          <w:rFonts w:ascii="Arial" w:eastAsia="Arial" w:hAnsi="Arial" w:cs="Arial"/>
          <w:color w:val="1E1916"/>
          <w:position w:val="2"/>
          <w:sz w:val="16"/>
          <w:szCs w:val="16"/>
        </w:rPr>
        <w:t xml:space="preserve">rading and </w:t>
      </w:r>
      <w:proofErr w:type="spellStart"/>
      <w:r>
        <w:rPr>
          <w:rFonts w:ascii="Arial" w:eastAsia="Arial" w:hAnsi="Arial" w:cs="Arial"/>
          <w:color w:val="1E1916"/>
          <w:position w:val="2"/>
          <w:sz w:val="16"/>
          <w:szCs w:val="16"/>
        </w:rPr>
        <w:t>Demat</w:t>
      </w:r>
      <w:proofErr w:type="spellEnd"/>
      <w:r>
        <w:rPr>
          <w:rFonts w:ascii="Arial" w:eastAsia="Arial" w:hAnsi="Arial" w:cs="Arial"/>
          <w:color w:val="1E1916"/>
          <w:position w:val="2"/>
          <w:sz w:val="16"/>
          <w:szCs w:val="16"/>
        </w:rPr>
        <w:t xml:space="preserve"> account)</w:t>
      </w:r>
    </w:p>
    <w:p w:rsidR="00A9596A" w:rsidRDefault="00A9596A">
      <w:pPr>
        <w:spacing w:before="6" w:line="140" w:lineRule="exact"/>
        <w:rPr>
          <w:sz w:val="15"/>
          <w:szCs w:val="15"/>
        </w:rPr>
      </w:pPr>
    </w:p>
    <w:p w:rsidR="00A9596A" w:rsidRDefault="002C6BC4">
      <w:pPr>
        <w:spacing w:line="160" w:lineRule="exact"/>
        <w:ind w:left="209" w:right="258"/>
        <w:jc w:val="both"/>
        <w:rPr>
          <w:rFonts w:ascii="Arial" w:eastAsia="Arial" w:hAnsi="Arial" w:cs="Arial"/>
          <w:sz w:val="16"/>
          <w:szCs w:val="16"/>
        </w:rPr>
      </w:pPr>
      <w:r w:rsidRPr="002C6BC4">
        <w:pict>
          <v:group id="_x0000_s1143" style="position:absolute;left:0;text-align:left;margin-left:28.45pt;margin-top:-19.15pt;width:538.35pt;height:61.25pt;z-index:-251658752;mso-position-horizontal-relative:page" coordorigin="569,-383" coordsize="10767,1225">
            <v:shape id="_x0000_s1146" style="position:absolute;left:574;top:-378;width:10757;height:261" coordorigin="574,-378" coordsize="10757,261" path="m574,-378r10757,l11331,-117r-10757,l574,-378xe" filled="f" strokecolor="#1e1916" strokeweight=".17628mm">
              <v:path arrowok="t"/>
            </v:shape>
            <v:shape id="_x0000_s1145" style="position:absolute;left:4946;top:-316;width:137;height:137" coordorigin="4946,-316" coordsize="137,137" path="m4946,-316r137,l5083,-179r-137,l4946,-316xe" filled="f" strokecolor="#1e1916" strokeweight=".35281mm">
              <v:path arrowok="t"/>
            </v:shape>
            <v:shape id="_x0000_s1144" style="position:absolute;left:574;top:-117;width:10757;height:954" coordorigin="574,-117" coordsize="10757,954" path="m574,837r10757,l11331,-117r-10757,l574,837xe" filled="f" strokecolor="#1e1916" strokeweight=".17628mm">
              <v:path arrowok="t"/>
            </v:shape>
            <w10:wrap anchorx="page"/>
          </v:group>
        </w:pict>
      </w:r>
      <w:r w:rsidR="00AF5B4B">
        <w:rPr>
          <w:rFonts w:ascii="Arial" w:eastAsia="Arial" w:hAnsi="Arial" w:cs="Arial"/>
          <w:color w:val="1E1916"/>
          <w:sz w:val="16"/>
          <w:szCs w:val="16"/>
        </w:rPr>
        <w:t xml:space="preserve">I / 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>W</w:t>
      </w:r>
      <w:r w:rsidR="00AF5B4B">
        <w:rPr>
          <w:rFonts w:ascii="Arial" w:eastAsia="Arial" w:hAnsi="Arial" w:cs="Arial"/>
          <w:color w:val="1E1916"/>
          <w:sz w:val="16"/>
          <w:szCs w:val="16"/>
        </w:rPr>
        <w:t xml:space="preserve">e hereby give our consent and authorize you to send digital contract notes, bills, ledgers, transaction statements, Monthly / Quarterly </w:t>
      </w:r>
      <w:proofErr w:type="spellStart"/>
      <w:r w:rsidR="00AF5B4B">
        <w:rPr>
          <w:rFonts w:ascii="Arial" w:eastAsia="Arial" w:hAnsi="Arial" w:cs="Arial"/>
          <w:color w:val="1E1916"/>
          <w:sz w:val="16"/>
          <w:szCs w:val="16"/>
        </w:rPr>
        <w:t>demat</w:t>
      </w:r>
      <w:proofErr w:type="spellEnd"/>
      <w:r w:rsidR="00AF5B4B">
        <w:rPr>
          <w:rFonts w:ascii="Arial" w:eastAsia="Arial" w:hAnsi="Arial" w:cs="Arial"/>
          <w:color w:val="1E1916"/>
          <w:sz w:val="16"/>
          <w:szCs w:val="16"/>
        </w:rPr>
        <w:t xml:space="preserve"> statement  of  accounts</w:t>
      </w:r>
      <w:r w:rsidR="00AF5B4B">
        <w:rPr>
          <w:rFonts w:ascii="Arial" w:eastAsia="Arial" w:hAnsi="Arial" w:cs="Arial"/>
          <w:color w:val="1E1916"/>
          <w:spacing w:val="44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/</w:t>
      </w:r>
      <w:r w:rsidR="00AF5B4B">
        <w:rPr>
          <w:rFonts w:ascii="Arial" w:eastAsia="Arial" w:hAnsi="Arial" w:cs="Arial"/>
          <w:color w:val="1E1916"/>
          <w:spacing w:val="44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holding</w:t>
      </w:r>
      <w:r w:rsidR="00AF5B4B">
        <w:rPr>
          <w:rFonts w:ascii="Arial" w:eastAsia="Arial" w:hAnsi="Arial" w:cs="Arial"/>
          <w:color w:val="1E1916"/>
          <w:spacing w:val="44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statement(s)  /  bills  or  other  reports,  Statement(S),  related  notices,  Circulars,  amendments  and  such  other correspondence,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documents,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records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by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whatever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name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called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(hereafter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referred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to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as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"statement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(s)"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issued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from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time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to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time,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at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the</w:t>
      </w:r>
      <w:r w:rsidR="00AF5B4B">
        <w:rPr>
          <w:rFonts w:ascii="Arial" w:eastAsia="Arial" w:hAnsi="Arial" w:cs="Arial"/>
          <w:color w:val="1E1916"/>
          <w:spacing w:val="-16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above</w:t>
      </w:r>
      <w:r w:rsidR="00AF5B4B">
        <w:rPr>
          <w:rFonts w:ascii="Arial" w:eastAsia="Arial" w:hAnsi="Arial" w:cs="Arial"/>
          <w:color w:val="1E1916"/>
          <w:spacing w:val="30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mentioned new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email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id:</w:t>
      </w:r>
    </w:p>
    <w:p w:rsidR="00A9596A" w:rsidRDefault="00A9596A">
      <w:pPr>
        <w:spacing w:before="11" w:line="240" w:lineRule="exact"/>
        <w:rPr>
          <w:sz w:val="24"/>
          <w:szCs w:val="24"/>
        </w:rPr>
      </w:pPr>
    </w:p>
    <w:p w:rsidR="00A9596A" w:rsidRDefault="002C6BC4">
      <w:pPr>
        <w:spacing w:before="32"/>
        <w:ind w:left="114"/>
        <w:rPr>
          <w:rFonts w:ascii="Arial" w:eastAsia="Arial" w:hAnsi="Arial" w:cs="Arial"/>
          <w:sz w:val="17"/>
          <w:szCs w:val="17"/>
        </w:rPr>
      </w:pPr>
      <w:r w:rsidRPr="002C6BC4">
        <w:pict>
          <v:group id="_x0000_s1141" style="position:absolute;left:0;text-align:left;margin-left:310.45pt;margin-top:24.5pt;width:6.85pt;height:6.85pt;z-index:-251660800;mso-position-horizontal-relative:page" coordorigin="6209,490" coordsize="137,137">
            <v:shape id="_x0000_s1142" style="position:absolute;left:6209;top:490;width:137;height:137" coordorigin="6209,490" coordsize="137,137" path="m6209,490r137,l6346,626r-137,l6209,490xe" filled="f" strokecolor="#1e1916" strokeweight=".35281mm">
              <v:path arrowok="t"/>
            </v:shape>
            <w10:wrap anchorx="page"/>
          </v:group>
        </w:pict>
      </w:r>
      <w:r w:rsidRPr="002C6BC4">
        <w:pict>
          <v:group id="_x0000_s1139" style="position:absolute;left:0;text-align:left;margin-left:376.05pt;margin-top:24.5pt;width:6.85pt;height:6.85pt;z-index:-251659776;mso-position-horizontal-relative:page" coordorigin="7521,490" coordsize="137,137">
            <v:shape id="_x0000_s1140" style="position:absolute;left:7521;top:490;width:137;height:137" coordorigin="7521,490" coordsize="137,137" path="m7521,490r136,l7657,626r-136,l7521,490xe" filled="f" strokecolor="#1e1916" strokeweight=".35281mm">
              <v:path arrowok="t"/>
            </v:shape>
            <w10:wrap anchorx="page"/>
          </v:group>
        </w:pict>
      </w:r>
      <w:proofErr w:type="gramStart"/>
      <w:r w:rsidR="00AF5B4B">
        <w:rPr>
          <w:rFonts w:ascii="Arial" w:eastAsia="Arial" w:hAnsi="Arial" w:cs="Arial"/>
          <w:b/>
          <w:color w:val="1E1916"/>
          <w:sz w:val="17"/>
          <w:szCs w:val="17"/>
        </w:rPr>
        <w:t>KRA</w:t>
      </w:r>
      <w:r w:rsidR="00AF5B4B">
        <w:rPr>
          <w:rFonts w:ascii="Arial" w:eastAsia="Arial" w:hAnsi="Arial" w:cs="Arial"/>
          <w:b/>
          <w:color w:val="1E1916"/>
          <w:spacing w:val="-6"/>
          <w:sz w:val="17"/>
          <w:szCs w:val="17"/>
        </w:rPr>
        <w:t xml:space="preserve"> </w:t>
      </w:r>
      <w:r w:rsidR="00AF5B4B">
        <w:rPr>
          <w:rFonts w:ascii="Arial" w:eastAsia="Arial" w:hAnsi="Arial" w:cs="Arial"/>
          <w:b/>
          <w:color w:val="1E1916"/>
          <w:sz w:val="17"/>
          <w:szCs w:val="17"/>
        </w:rPr>
        <w:t>:</w:t>
      </w:r>
      <w:proofErr w:type="gramEnd"/>
      <w:r w:rsidR="00AF5B4B">
        <w:rPr>
          <w:rFonts w:ascii="Arial" w:eastAsia="Arial" w:hAnsi="Arial" w:cs="Arial"/>
          <w:b/>
          <w:color w:val="1E1916"/>
          <w:sz w:val="17"/>
          <w:szCs w:val="17"/>
        </w:rPr>
        <w:t xml:space="preserve"> I/</w:t>
      </w:r>
      <w:r w:rsidR="00AF5B4B">
        <w:rPr>
          <w:rFonts w:ascii="Arial" w:eastAsia="Arial" w:hAnsi="Arial" w:cs="Arial"/>
          <w:b/>
          <w:color w:val="1E1916"/>
          <w:spacing w:val="-3"/>
          <w:sz w:val="17"/>
          <w:szCs w:val="17"/>
        </w:rPr>
        <w:t>W</w:t>
      </w:r>
      <w:r w:rsidR="00AF5B4B">
        <w:rPr>
          <w:rFonts w:ascii="Arial" w:eastAsia="Arial" w:hAnsi="Arial" w:cs="Arial"/>
          <w:b/>
          <w:color w:val="1E1916"/>
          <w:sz w:val="17"/>
          <w:szCs w:val="17"/>
        </w:rPr>
        <w:t>e wish to update the above changes in KRA</w:t>
      </w:r>
      <w:r w:rsidR="00AF5B4B">
        <w:rPr>
          <w:rFonts w:ascii="Arial" w:eastAsia="Arial" w:hAnsi="Arial" w:cs="Arial"/>
          <w:b/>
          <w:color w:val="1E1916"/>
          <w:spacing w:val="-6"/>
          <w:sz w:val="17"/>
          <w:szCs w:val="17"/>
        </w:rPr>
        <w:t xml:space="preserve"> </w:t>
      </w:r>
      <w:r w:rsidR="00AF5B4B">
        <w:rPr>
          <w:rFonts w:ascii="Arial" w:eastAsia="Arial" w:hAnsi="Arial" w:cs="Arial"/>
          <w:b/>
          <w:color w:val="1E1916"/>
          <w:sz w:val="17"/>
          <w:szCs w:val="17"/>
        </w:rPr>
        <w:t xml:space="preserve">/ </w:t>
      </w:r>
      <w:proofErr w:type="spellStart"/>
      <w:r w:rsidR="00AF5B4B">
        <w:rPr>
          <w:rFonts w:ascii="Arial" w:eastAsia="Arial" w:hAnsi="Arial" w:cs="Arial"/>
          <w:b/>
          <w:color w:val="1E1916"/>
          <w:sz w:val="17"/>
          <w:szCs w:val="17"/>
        </w:rPr>
        <w:t>Demat</w:t>
      </w:r>
      <w:proofErr w:type="spellEnd"/>
      <w:r w:rsidR="00AF5B4B">
        <w:rPr>
          <w:rFonts w:ascii="Arial" w:eastAsia="Arial" w:hAnsi="Arial" w:cs="Arial"/>
          <w:b/>
          <w:color w:val="1E1916"/>
          <w:sz w:val="17"/>
          <w:szCs w:val="17"/>
        </w:rPr>
        <w:t xml:space="preserve"> / </w:t>
      </w:r>
      <w:r w:rsidR="00AF5B4B">
        <w:rPr>
          <w:rFonts w:ascii="Arial" w:eastAsia="Arial" w:hAnsi="Arial" w:cs="Arial"/>
          <w:b/>
          <w:color w:val="1E1916"/>
          <w:spacing w:val="-9"/>
          <w:sz w:val="17"/>
          <w:szCs w:val="17"/>
        </w:rPr>
        <w:t>T</w:t>
      </w:r>
      <w:r w:rsidR="00AF5B4B">
        <w:rPr>
          <w:rFonts w:ascii="Arial" w:eastAsia="Arial" w:hAnsi="Arial" w:cs="Arial"/>
          <w:b/>
          <w:color w:val="1E1916"/>
          <w:sz w:val="17"/>
          <w:szCs w:val="17"/>
        </w:rPr>
        <w:t>rading</w:t>
      </w:r>
      <w:r w:rsidR="00AF5B4B">
        <w:rPr>
          <w:rFonts w:ascii="Arial" w:eastAsia="Arial" w:hAnsi="Arial" w:cs="Arial"/>
          <w:b/>
          <w:color w:val="1E1916"/>
          <w:spacing w:val="-6"/>
          <w:sz w:val="17"/>
          <w:szCs w:val="17"/>
        </w:rPr>
        <w:t xml:space="preserve"> </w:t>
      </w:r>
      <w:r w:rsidR="00AF5B4B">
        <w:rPr>
          <w:rFonts w:ascii="Arial" w:eastAsia="Arial" w:hAnsi="Arial" w:cs="Arial"/>
          <w:b/>
          <w:color w:val="1E1916"/>
          <w:sz w:val="17"/>
          <w:szCs w:val="17"/>
        </w:rPr>
        <w:t>Account.</w:t>
      </w:r>
    </w:p>
    <w:p w:rsidR="00A9596A" w:rsidRDefault="00A9596A">
      <w:pPr>
        <w:spacing w:before="1" w:line="180" w:lineRule="exact"/>
        <w:rPr>
          <w:sz w:val="19"/>
          <w:szCs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11"/>
        <w:gridCol w:w="796"/>
        <w:gridCol w:w="273"/>
        <w:gridCol w:w="273"/>
        <w:gridCol w:w="273"/>
        <w:gridCol w:w="273"/>
        <w:gridCol w:w="273"/>
        <w:gridCol w:w="273"/>
        <w:gridCol w:w="273"/>
        <w:gridCol w:w="273"/>
        <w:gridCol w:w="138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A9596A">
        <w:trPr>
          <w:trHeight w:hRule="exact" w:val="261"/>
        </w:trPr>
        <w:tc>
          <w:tcPr>
            <w:tcW w:w="421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16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1E1916"/>
                <w:sz w:val="16"/>
                <w:szCs w:val="16"/>
              </w:rPr>
              <w:t>5. DP</w:t>
            </w:r>
            <w:r>
              <w:rPr>
                <w:rFonts w:ascii="Arial" w:eastAsia="Arial" w:hAnsi="Arial" w:cs="Arial"/>
                <w:b/>
                <w:color w:val="1E191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E1916"/>
                <w:sz w:val="16"/>
                <w:szCs w:val="16"/>
              </w:rPr>
              <w:t xml:space="preserve">Details for </w:t>
            </w:r>
            <w:r>
              <w:rPr>
                <w:rFonts w:ascii="Arial" w:eastAsia="Arial" w:hAnsi="Arial" w:cs="Arial"/>
                <w:b/>
                <w:color w:val="1E1916"/>
                <w:spacing w:val="-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color w:val="1E1916"/>
                <w:sz w:val="16"/>
                <w:szCs w:val="16"/>
              </w:rPr>
              <w:t>rading</w:t>
            </w:r>
            <w:r>
              <w:rPr>
                <w:rFonts w:ascii="Arial" w:eastAsia="Arial" w:hAnsi="Arial" w:cs="Arial"/>
                <w:b/>
                <w:color w:val="1E1916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E1916"/>
                <w:sz w:val="16"/>
                <w:szCs w:val="16"/>
              </w:rPr>
              <w:t>A/c</w:t>
            </w:r>
          </w:p>
        </w:tc>
        <w:tc>
          <w:tcPr>
            <w:tcW w:w="6546" w:type="dxa"/>
            <w:gridSpan w:val="18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19"/>
              <w:ind w:left="16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Pay - in                </w:t>
            </w:r>
            <w:r>
              <w:rPr>
                <w:rFonts w:ascii="Arial" w:eastAsia="Arial" w:hAnsi="Arial" w:cs="Arial"/>
                <w:color w:val="1E1916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Payout</w:t>
            </w:r>
          </w:p>
        </w:tc>
      </w:tr>
      <w:tr w:rsidR="00A9596A">
        <w:trPr>
          <w:trHeight w:hRule="exact" w:val="261"/>
        </w:trPr>
        <w:tc>
          <w:tcPr>
            <w:tcW w:w="421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1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DP</w:t>
            </w:r>
            <w:r>
              <w:rPr>
                <w:rFonts w:ascii="Arial" w:eastAsia="Arial" w:hAnsi="Arial" w:cs="Arial"/>
                <w:color w:val="1E191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Name:</w:t>
            </w:r>
          </w:p>
        </w:tc>
        <w:tc>
          <w:tcPr>
            <w:tcW w:w="796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2"/>
              <w:ind w:left="1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DP</w:t>
            </w:r>
            <w:r>
              <w:rPr>
                <w:rFonts w:ascii="Arial" w:eastAsia="Arial" w:hAnsi="Arial" w:cs="Arial"/>
                <w:color w:val="1E191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ID: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138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2"/>
              <w:ind w:left="6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Client ID: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</w:tbl>
    <w:p w:rsidR="00A9596A" w:rsidRDefault="00A9596A">
      <w:pPr>
        <w:spacing w:before="17" w:line="200" w:lineRule="exact"/>
      </w:pPr>
    </w:p>
    <w:p w:rsidR="00A9596A" w:rsidRDefault="002C6BC4">
      <w:pPr>
        <w:spacing w:before="41" w:line="160" w:lineRule="exact"/>
        <w:ind w:left="209" w:right="258"/>
        <w:rPr>
          <w:rFonts w:ascii="Arial" w:eastAsia="Arial" w:hAnsi="Arial" w:cs="Arial"/>
          <w:sz w:val="16"/>
          <w:szCs w:val="16"/>
        </w:rPr>
      </w:pPr>
      <w:r w:rsidRPr="002C6BC4">
        <w:pict>
          <v:group id="_x0000_s1137" style="position:absolute;left:0;text-align:left;margin-left:28.7pt;margin-top:-1.35pt;width:537.85pt;height:26.1pt;z-index:-251657728;mso-position-horizontal-relative:page" coordorigin="574,-27" coordsize="10757,522">
            <v:shape id="_x0000_s1138" style="position:absolute;left:574;top:-27;width:10757;height:522" coordorigin="574,-27" coordsize="10757,522" path="m574,495r10757,l11331,-27,574,-27r,522xe" filled="f" strokecolor="#1e1916" strokeweight=".17628mm">
              <v:path arrowok="t"/>
            </v:shape>
            <w10:wrap anchorx="page"/>
          </v:group>
        </w:pict>
      </w:r>
      <w:r w:rsidR="00AF5B4B">
        <w:rPr>
          <w:rFonts w:ascii="Arial" w:eastAsia="Arial" w:hAnsi="Arial" w:cs="Arial"/>
          <w:b/>
          <w:color w:val="1E1916"/>
          <w:sz w:val="16"/>
          <w:szCs w:val="16"/>
        </w:rPr>
        <w:t>Declaration:</w:t>
      </w:r>
      <w:r w:rsidR="00AF5B4B">
        <w:rPr>
          <w:rFonts w:ascii="Arial" w:eastAsia="Arial" w:hAnsi="Arial" w:cs="Arial"/>
          <w:b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I/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>W</w:t>
      </w:r>
      <w:r w:rsidR="00AF5B4B">
        <w:rPr>
          <w:rFonts w:ascii="Arial" w:eastAsia="Arial" w:hAnsi="Arial" w:cs="Arial"/>
          <w:color w:val="1E1916"/>
          <w:sz w:val="16"/>
          <w:szCs w:val="16"/>
        </w:rPr>
        <w:t>e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hereby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declare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that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the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details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furnished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above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are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true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and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correct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to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the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best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of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my/our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knowledge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and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 xml:space="preserve">belief. </w:t>
      </w:r>
      <w:r w:rsidR="00AF5B4B">
        <w:rPr>
          <w:rFonts w:ascii="Arial" w:eastAsia="Arial" w:hAnsi="Arial" w:cs="Arial"/>
          <w:color w:val="1E1916"/>
          <w:spacing w:val="12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In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case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any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of</w: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the above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mentioned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is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found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to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be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false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or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untrue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or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misleading</w:t>
      </w:r>
      <w:r w:rsidR="00AF5B4B">
        <w:rPr>
          <w:rFonts w:ascii="Arial" w:eastAsia="Arial" w:hAnsi="Arial" w:cs="Arial"/>
          <w:color w:val="1E1916"/>
          <w:spacing w:val="-17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or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misrepresenting,</w:t>
      </w:r>
      <w:r w:rsidR="00AF5B4B">
        <w:rPr>
          <w:rFonts w:ascii="Arial" w:eastAsia="Arial" w:hAnsi="Arial" w:cs="Arial"/>
          <w:color w:val="1E1916"/>
          <w:spacing w:val="-17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I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am/we</w:t>
      </w:r>
      <w:r w:rsidR="00AF5B4B">
        <w:rPr>
          <w:rFonts w:ascii="Arial" w:eastAsia="Arial" w:hAnsi="Arial" w:cs="Arial"/>
          <w:color w:val="1E1916"/>
          <w:spacing w:val="27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are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aware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that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I/we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may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be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held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liable</w:t>
      </w:r>
      <w:r w:rsidR="00AF5B4B">
        <w:rPr>
          <w:rFonts w:ascii="Arial" w:eastAsia="Arial" w:hAnsi="Arial" w:cs="Arial"/>
          <w:color w:val="1E1916"/>
          <w:spacing w:val="-17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for</w:t>
      </w:r>
      <w:r w:rsidR="00AF5B4B">
        <w:rPr>
          <w:rFonts w:ascii="Arial" w:eastAsia="Arial" w:hAnsi="Arial" w:cs="Arial"/>
          <w:color w:val="1E1916"/>
          <w:spacing w:val="-1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it.</w:t>
      </w:r>
    </w:p>
    <w:p w:rsidR="00A9596A" w:rsidRDefault="00A9596A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1"/>
        <w:gridCol w:w="3169"/>
        <w:gridCol w:w="3313"/>
        <w:gridCol w:w="3214"/>
      </w:tblGrid>
      <w:tr w:rsidR="00A9596A">
        <w:trPr>
          <w:trHeight w:hRule="exact" w:val="342"/>
        </w:trPr>
        <w:tc>
          <w:tcPr>
            <w:tcW w:w="106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73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Client Name</w:t>
            </w:r>
          </w:p>
        </w:tc>
        <w:tc>
          <w:tcPr>
            <w:tcW w:w="316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73"/>
              <w:ind w:left="89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B5B5B5"/>
                <w:sz w:val="16"/>
                <w:szCs w:val="16"/>
              </w:rPr>
              <w:t>First / Sole Holder</w:t>
            </w:r>
          </w:p>
        </w:tc>
        <w:tc>
          <w:tcPr>
            <w:tcW w:w="331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73"/>
              <w:ind w:left="10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B5B5B5"/>
                <w:sz w:val="16"/>
                <w:szCs w:val="16"/>
              </w:rPr>
              <w:t>Second Holder</w:t>
            </w:r>
          </w:p>
        </w:tc>
        <w:tc>
          <w:tcPr>
            <w:tcW w:w="3214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72"/>
              <w:ind w:left="1093" w:right="10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B5B5B5"/>
                <w:sz w:val="16"/>
                <w:szCs w:val="16"/>
              </w:rPr>
              <w:t>Third Holder</w:t>
            </w:r>
          </w:p>
        </w:tc>
      </w:tr>
      <w:tr w:rsidR="00A9596A">
        <w:trPr>
          <w:trHeight w:hRule="exact" w:val="580"/>
        </w:trPr>
        <w:tc>
          <w:tcPr>
            <w:tcW w:w="1061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>
            <w:pPr>
              <w:spacing w:before="6" w:line="160" w:lineRule="exact"/>
              <w:rPr>
                <w:sz w:val="17"/>
                <w:szCs w:val="17"/>
              </w:rPr>
            </w:pPr>
          </w:p>
          <w:p w:rsidR="00A9596A" w:rsidRDefault="00AF5B4B">
            <w:pPr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Signature</w:t>
            </w:r>
          </w:p>
        </w:tc>
        <w:tc>
          <w:tcPr>
            <w:tcW w:w="3169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31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3214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</w:tr>
    </w:tbl>
    <w:p w:rsidR="00A9596A" w:rsidRDefault="00A9596A">
      <w:pPr>
        <w:spacing w:before="12" w:line="260" w:lineRule="exact"/>
        <w:rPr>
          <w:sz w:val="26"/>
          <w:szCs w:val="26"/>
        </w:rPr>
      </w:pPr>
    </w:p>
    <w:p w:rsidR="00A9596A" w:rsidRDefault="00AF5B4B">
      <w:pPr>
        <w:spacing w:before="34"/>
        <w:ind w:left="20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1E1916"/>
          <w:sz w:val="16"/>
          <w:szCs w:val="16"/>
        </w:rPr>
        <w:t xml:space="preserve">Any one Proof Required from the following </w:t>
      </w:r>
      <w:proofErr w:type="gramStart"/>
      <w:r>
        <w:rPr>
          <w:rFonts w:ascii="Arial" w:eastAsia="Arial" w:hAnsi="Arial" w:cs="Arial"/>
          <w:b/>
          <w:color w:val="1E1916"/>
          <w:sz w:val="16"/>
          <w:szCs w:val="16"/>
        </w:rPr>
        <w:t xml:space="preserve">list  </w:t>
      </w:r>
      <w:r>
        <w:rPr>
          <w:rFonts w:ascii="Arial" w:eastAsia="Arial" w:hAnsi="Arial" w:cs="Arial"/>
          <w:color w:val="1E1916"/>
          <w:sz w:val="14"/>
          <w:szCs w:val="14"/>
        </w:rPr>
        <w:t>(</w:t>
      </w:r>
      <w:proofErr w:type="gramEnd"/>
      <w:r>
        <w:rPr>
          <w:rFonts w:ascii="Arial" w:eastAsia="Arial" w:hAnsi="Arial" w:cs="Arial"/>
          <w:color w:val="1E1916"/>
          <w:sz w:val="14"/>
          <w:szCs w:val="14"/>
        </w:rPr>
        <w:t>Self attested by client and all relevant holders)</w:t>
      </w:r>
      <w:r>
        <w:rPr>
          <w:rFonts w:ascii="Arial" w:eastAsia="Arial" w:hAnsi="Arial" w:cs="Arial"/>
          <w:b/>
          <w:color w:val="1E1916"/>
          <w:sz w:val="16"/>
          <w:szCs w:val="16"/>
        </w:rPr>
        <w:t>:</w:t>
      </w:r>
    </w:p>
    <w:p w:rsidR="00A9596A" w:rsidRDefault="00A9596A">
      <w:pPr>
        <w:spacing w:before="2" w:line="120" w:lineRule="exact"/>
        <w:rPr>
          <w:sz w:val="13"/>
          <w:szCs w:val="13"/>
        </w:rPr>
      </w:pPr>
    </w:p>
    <w:p w:rsidR="00A9596A" w:rsidRDefault="002C6BC4">
      <w:pPr>
        <w:ind w:left="209"/>
        <w:rPr>
          <w:rFonts w:ascii="Arial" w:eastAsia="Arial" w:hAnsi="Arial" w:cs="Arial"/>
          <w:sz w:val="12"/>
          <w:szCs w:val="12"/>
        </w:rPr>
      </w:pPr>
      <w:r w:rsidRPr="002C6BC4">
        <w:pict>
          <v:group id="_x0000_s1135" style="position:absolute;left:0;text-align:left;margin-left:28.7pt;margin-top:-21.55pt;width:537.85pt;height:56.5pt;z-index:-251656704;mso-position-horizontal-relative:page" coordorigin="574,-431" coordsize="10757,1130">
            <v:shape id="_x0000_s1136" style="position:absolute;left:574;top:-431;width:10757;height:1130" coordorigin="574,-431" coordsize="10757,1130" path="m574,700r10757,l11331,-431r-10757,l574,700xe" filled="f" strokecolor="#1e1916" strokeweight=".17628mm">
              <v:path arrowok="t"/>
            </v:shape>
            <w10:wrap anchorx="page"/>
          </v:group>
        </w:pict>
      </w:r>
      <w:r w:rsidR="00AF5B4B">
        <w:rPr>
          <w:rFonts w:ascii="Arial" w:eastAsia="Arial" w:hAnsi="Arial" w:cs="Arial"/>
          <w:b/>
          <w:color w:val="1E1916"/>
          <w:sz w:val="12"/>
          <w:szCs w:val="12"/>
        </w:rPr>
        <w:t>Bank</w:t>
      </w:r>
      <w:r w:rsidR="00AF5B4B">
        <w:rPr>
          <w:rFonts w:ascii="Arial" w:eastAsia="Arial" w:hAnsi="Arial" w:cs="Arial"/>
          <w:b/>
          <w:color w:val="1E1916"/>
          <w:spacing w:val="10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b/>
          <w:color w:val="1E1916"/>
          <w:sz w:val="12"/>
          <w:szCs w:val="12"/>
        </w:rPr>
        <w:t>details</w:t>
      </w:r>
      <w:r w:rsidR="00AF5B4B">
        <w:rPr>
          <w:rFonts w:ascii="Arial" w:eastAsia="Arial" w:hAnsi="Arial" w:cs="Arial"/>
          <w:color w:val="1E1916"/>
          <w:sz w:val="12"/>
          <w:szCs w:val="12"/>
        </w:rPr>
        <w:t>:</w:t>
      </w:r>
      <w:r w:rsidR="00AF5B4B">
        <w:rPr>
          <w:rFonts w:ascii="Arial" w:eastAsia="Arial" w:hAnsi="Arial" w:cs="Arial"/>
          <w:color w:val="1E1916"/>
          <w:spacing w:val="13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Copy</w:t>
      </w:r>
      <w:r w:rsidR="00AF5B4B">
        <w:rPr>
          <w:rFonts w:ascii="Arial" w:eastAsia="Arial" w:hAnsi="Arial" w:cs="Arial"/>
          <w:color w:val="1E1916"/>
          <w:spacing w:val="9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of</w:t>
      </w:r>
      <w:r w:rsidR="00AF5B4B">
        <w:rPr>
          <w:rFonts w:ascii="Arial" w:eastAsia="Arial" w:hAnsi="Arial" w:cs="Arial"/>
          <w:color w:val="1E1916"/>
          <w:spacing w:val="4"/>
          <w:sz w:val="12"/>
          <w:szCs w:val="12"/>
        </w:rPr>
        <w:t xml:space="preserve"> </w:t>
      </w:r>
      <w:proofErr w:type="spellStart"/>
      <w:r w:rsidR="00AF5B4B">
        <w:rPr>
          <w:rFonts w:ascii="Arial" w:eastAsia="Arial" w:hAnsi="Arial" w:cs="Arial"/>
          <w:color w:val="1E1916"/>
          <w:sz w:val="12"/>
          <w:szCs w:val="12"/>
        </w:rPr>
        <w:t>cheque</w:t>
      </w:r>
      <w:proofErr w:type="spellEnd"/>
      <w:r w:rsidR="00AF5B4B">
        <w:rPr>
          <w:rFonts w:ascii="Arial" w:eastAsia="Arial" w:hAnsi="Arial" w:cs="Arial"/>
          <w:color w:val="1E1916"/>
          <w:spacing w:val="13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with</w:t>
      </w:r>
      <w:r w:rsidR="00AF5B4B">
        <w:rPr>
          <w:rFonts w:ascii="Arial" w:eastAsia="Arial" w:hAnsi="Arial" w:cs="Arial"/>
          <w:color w:val="1E1916"/>
          <w:spacing w:val="7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name</w:t>
      </w:r>
      <w:r w:rsidR="00AF5B4B">
        <w:rPr>
          <w:rFonts w:ascii="Arial" w:eastAsia="Arial" w:hAnsi="Arial" w:cs="Arial"/>
          <w:color w:val="1E1916"/>
          <w:spacing w:val="10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printed,</w:t>
      </w:r>
      <w:r w:rsidR="00AF5B4B">
        <w:rPr>
          <w:rFonts w:ascii="Arial" w:eastAsia="Arial" w:hAnsi="Arial" w:cs="Arial"/>
          <w:color w:val="1E1916"/>
          <w:spacing w:val="13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copy</w:t>
      </w:r>
      <w:r w:rsidR="00AF5B4B">
        <w:rPr>
          <w:rFonts w:ascii="Arial" w:eastAsia="Arial" w:hAnsi="Arial" w:cs="Arial"/>
          <w:color w:val="1E1916"/>
          <w:spacing w:val="9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of</w:t>
      </w:r>
      <w:r w:rsidR="00AF5B4B">
        <w:rPr>
          <w:rFonts w:ascii="Arial" w:eastAsia="Arial" w:hAnsi="Arial" w:cs="Arial"/>
          <w:color w:val="1E1916"/>
          <w:spacing w:val="4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bank</w:t>
      </w:r>
      <w:r w:rsidR="00AF5B4B">
        <w:rPr>
          <w:rFonts w:ascii="Arial" w:eastAsia="Arial" w:hAnsi="Arial" w:cs="Arial"/>
          <w:color w:val="1E1916"/>
          <w:spacing w:val="9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passbook,</w:t>
      </w:r>
      <w:r w:rsidR="00AF5B4B">
        <w:rPr>
          <w:rFonts w:ascii="Arial" w:eastAsia="Arial" w:hAnsi="Arial" w:cs="Arial"/>
          <w:color w:val="1E1916"/>
          <w:spacing w:val="17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copy</w:t>
      </w:r>
      <w:r w:rsidR="00AF5B4B">
        <w:rPr>
          <w:rFonts w:ascii="Arial" w:eastAsia="Arial" w:hAnsi="Arial" w:cs="Arial"/>
          <w:color w:val="1E1916"/>
          <w:spacing w:val="9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of</w:t>
      </w:r>
      <w:r w:rsidR="00AF5B4B">
        <w:rPr>
          <w:rFonts w:ascii="Arial" w:eastAsia="Arial" w:hAnsi="Arial" w:cs="Arial"/>
          <w:color w:val="1E1916"/>
          <w:spacing w:val="4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bank</w:t>
      </w:r>
      <w:r w:rsidR="00AF5B4B">
        <w:rPr>
          <w:rFonts w:ascii="Arial" w:eastAsia="Arial" w:hAnsi="Arial" w:cs="Arial"/>
          <w:color w:val="1E1916"/>
          <w:spacing w:val="9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statement</w:t>
      </w:r>
      <w:r w:rsidR="00AF5B4B">
        <w:rPr>
          <w:rFonts w:ascii="Arial" w:eastAsia="Arial" w:hAnsi="Arial" w:cs="Arial"/>
          <w:color w:val="1E1916"/>
          <w:spacing w:val="17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of</w:t>
      </w:r>
      <w:r w:rsidR="00AF5B4B">
        <w:rPr>
          <w:rFonts w:ascii="Arial" w:eastAsia="Arial" w:hAnsi="Arial" w:cs="Arial"/>
          <w:color w:val="1E1916"/>
          <w:spacing w:val="4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accounts</w:t>
      </w:r>
      <w:r w:rsidR="00AF5B4B">
        <w:rPr>
          <w:rFonts w:ascii="Arial" w:eastAsia="Arial" w:hAnsi="Arial" w:cs="Arial"/>
          <w:color w:val="1E1916"/>
          <w:spacing w:val="15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duly</w:t>
      </w:r>
      <w:r w:rsidR="00AF5B4B">
        <w:rPr>
          <w:rFonts w:ascii="Arial" w:eastAsia="Arial" w:hAnsi="Arial" w:cs="Arial"/>
          <w:color w:val="1E1916"/>
          <w:spacing w:val="8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attested</w:t>
      </w:r>
      <w:r w:rsidR="00AF5B4B">
        <w:rPr>
          <w:rFonts w:ascii="Arial" w:eastAsia="Arial" w:hAnsi="Arial" w:cs="Arial"/>
          <w:color w:val="1E1916"/>
          <w:spacing w:val="14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by</w:t>
      </w:r>
      <w:r w:rsidR="00AF5B4B">
        <w:rPr>
          <w:rFonts w:ascii="Arial" w:eastAsia="Arial" w:hAnsi="Arial" w:cs="Arial"/>
          <w:color w:val="1E1916"/>
          <w:spacing w:val="5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bank</w:t>
      </w:r>
      <w:r w:rsidR="00AF5B4B">
        <w:rPr>
          <w:rFonts w:ascii="Arial" w:eastAsia="Arial" w:hAnsi="Arial" w:cs="Arial"/>
          <w:color w:val="1E1916"/>
          <w:spacing w:val="9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authorities</w:t>
      </w:r>
      <w:r w:rsidR="00AF5B4B">
        <w:rPr>
          <w:rFonts w:ascii="Arial" w:eastAsia="Arial" w:hAnsi="Arial" w:cs="Arial"/>
          <w:color w:val="1E1916"/>
          <w:spacing w:val="18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not</w:t>
      </w:r>
      <w:r w:rsidR="00AF5B4B">
        <w:rPr>
          <w:rFonts w:ascii="Arial" w:eastAsia="Arial" w:hAnsi="Arial" w:cs="Arial"/>
          <w:color w:val="1E1916"/>
          <w:spacing w:val="6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older</w:t>
      </w:r>
      <w:r w:rsidR="00AF5B4B">
        <w:rPr>
          <w:rFonts w:ascii="Arial" w:eastAsia="Arial" w:hAnsi="Arial" w:cs="Arial"/>
          <w:color w:val="1E1916"/>
          <w:spacing w:val="9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than</w:t>
      </w:r>
      <w:r w:rsidR="00AF5B4B">
        <w:rPr>
          <w:rFonts w:ascii="Arial" w:eastAsia="Arial" w:hAnsi="Arial" w:cs="Arial"/>
          <w:color w:val="1E1916"/>
          <w:spacing w:val="8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4</w:t>
      </w:r>
      <w:r w:rsidR="00AF5B4B">
        <w:rPr>
          <w:rFonts w:ascii="Arial" w:eastAsia="Arial" w:hAnsi="Arial" w:cs="Arial"/>
          <w:color w:val="1E1916"/>
          <w:spacing w:val="3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months</w:t>
      </w:r>
      <w:r w:rsidR="00AF5B4B">
        <w:rPr>
          <w:rFonts w:ascii="Arial" w:eastAsia="Arial" w:hAnsi="Arial" w:cs="Arial"/>
          <w:color w:val="1E1916"/>
          <w:spacing w:val="13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with</w:t>
      </w:r>
      <w:r w:rsidR="00AF5B4B">
        <w:rPr>
          <w:rFonts w:ascii="Arial" w:eastAsia="Arial" w:hAnsi="Arial" w:cs="Arial"/>
          <w:color w:val="1E1916"/>
          <w:spacing w:val="7"/>
          <w:sz w:val="12"/>
          <w:szCs w:val="12"/>
        </w:rPr>
        <w:t xml:space="preserve"> </w:t>
      </w:r>
      <w:r w:rsidR="00AF5B4B">
        <w:rPr>
          <w:rFonts w:ascii="Arial" w:eastAsia="Arial" w:hAnsi="Arial" w:cs="Arial"/>
          <w:color w:val="1E1916"/>
          <w:sz w:val="12"/>
          <w:szCs w:val="12"/>
        </w:rPr>
        <w:t>cancelled</w:t>
      </w:r>
      <w:r w:rsidR="00AF5B4B">
        <w:rPr>
          <w:rFonts w:ascii="Arial" w:eastAsia="Arial" w:hAnsi="Arial" w:cs="Arial"/>
          <w:color w:val="1E1916"/>
          <w:spacing w:val="16"/>
          <w:sz w:val="12"/>
          <w:szCs w:val="12"/>
        </w:rPr>
        <w:t xml:space="preserve"> </w:t>
      </w:r>
      <w:proofErr w:type="spellStart"/>
      <w:r w:rsidR="00AF5B4B">
        <w:rPr>
          <w:rFonts w:ascii="Arial" w:eastAsia="Arial" w:hAnsi="Arial" w:cs="Arial"/>
          <w:color w:val="1E1916"/>
          <w:w w:val="103"/>
          <w:sz w:val="12"/>
          <w:szCs w:val="12"/>
        </w:rPr>
        <w:t>cheque</w:t>
      </w:r>
      <w:proofErr w:type="spellEnd"/>
      <w:r w:rsidR="00AF5B4B">
        <w:rPr>
          <w:rFonts w:ascii="Arial" w:eastAsia="Arial" w:hAnsi="Arial" w:cs="Arial"/>
          <w:color w:val="1E1916"/>
          <w:w w:val="103"/>
          <w:sz w:val="12"/>
          <w:szCs w:val="12"/>
        </w:rPr>
        <w:t>.</w:t>
      </w:r>
    </w:p>
    <w:p w:rsidR="00A9596A" w:rsidRDefault="00AF5B4B">
      <w:pPr>
        <w:spacing w:before="58"/>
        <w:ind w:left="20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color w:val="1E1916"/>
          <w:w w:val="95"/>
          <w:sz w:val="13"/>
          <w:szCs w:val="13"/>
        </w:rPr>
        <w:t>Address</w:t>
      </w:r>
      <w:r>
        <w:rPr>
          <w:rFonts w:ascii="Arial" w:eastAsia="Arial" w:hAnsi="Arial" w:cs="Arial"/>
          <w:b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1E1916"/>
          <w:w w:val="95"/>
          <w:sz w:val="13"/>
          <w:szCs w:val="13"/>
        </w:rPr>
        <w:t>details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: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Copy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of</w:t>
      </w:r>
      <w:r>
        <w:rPr>
          <w:rFonts w:ascii="Arial" w:eastAsia="Arial" w:hAnsi="Arial" w:cs="Arial"/>
          <w:color w:val="1E1916"/>
          <w:spacing w:val="-6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4"/>
          <w:sz w:val="13"/>
          <w:szCs w:val="13"/>
        </w:rPr>
        <w:t>Ration</w:t>
      </w:r>
      <w:r>
        <w:rPr>
          <w:rFonts w:ascii="Arial" w:eastAsia="Arial" w:hAnsi="Arial" w:cs="Arial"/>
          <w:color w:val="1E1916"/>
          <w:spacing w:val="5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4"/>
          <w:sz w:val="13"/>
          <w:szCs w:val="13"/>
        </w:rPr>
        <w:t>card,</w:t>
      </w:r>
      <w:r>
        <w:rPr>
          <w:rFonts w:ascii="Arial" w:eastAsia="Arial" w:hAnsi="Arial" w:cs="Arial"/>
          <w:color w:val="1E1916"/>
          <w:spacing w:val="4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4"/>
          <w:sz w:val="13"/>
          <w:szCs w:val="13"/>
        </w:rPr>
        <w:t>Passport,</w:t>
      </w:r>
      <w:r>
        <w:rPr>
          <w:rFonts w:ascii="Arial" w:eastAsia="Arial" w:hAnsi="Arial" w:cs="Arial"/>
          <w:color w:val="1E1916"/>
          <w:spacing w:val="7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pacing w:val="-7"/>
          <w:w w:val="94"/>
          <w:sz w:val="13"/>
          <w:szCs w:val="13"/>
        </w:rPr>
        <w:t>V</w:t>
      </w:r>
      <w:r>
        <w:rPr>
          <w:rFonts w:ascii="Arial" w:eastAsia="Arial" w:hAnsi="Arial" w:cs="Arial"/>
          <w:color w:val="1E1916"/>
          <w:w w:val="94"/>
          <w:sz w:val="13"/>
          <w:szCs w:val="13"/>
        </w:rPr>
        <w:t>oter</w:t>
      </w:r>
      <w:r>
        <w:rPr>
          <w:rFonts w:ascii="Arial" w:eastAsia="Arial" w:hAnsi="Arial" w:cs="Arial"/>
          <w:color w:val="1E1916"/>
          <w:spacing w:val="4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ID</w:t>
      </w:r>
      <w:r>
        <w:rPr>
          <w:rFonts w:ascii="Arial" w:eastAsia="Arial" w:hAnsi="Arial" w:cs="Arial"/>
          <w:color w:val="1E1916"/>
          <w:spacing w:val="-7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card,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Driving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license,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Bank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passbook,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Electricity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bill</w:t>
      </w:r>
      <w:r>
        <w:rPr>
          <w:rFonts w:ascii="Arial" w:eastAsia="Arial" w:hAnsi="Arial" w:cs="Arial"/>
          <w:color w:val="1E1916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/</w:t>
      </w:r>
      <w:r>
        <w:rPr>
          <w:rFonts w:ascii="Arial" w:eastAsia="Arial" w:hAnsi="Arial" w:cs="Arial"/>
          <w:color w:val="1E1916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pacing w:val="-13"/>
          <w:w w:val="94"/>
          <w:sz w:val="13"/>
          <w:szCs w:val="13"/>
        </w:rPr>
        <w:t>T</w:t>
      </w:r>
      <w:r>
        <w:rPr>
          <w:rFonts w:ascii="Arial" w:eastAsia="Arial" w:hAnsi="Arial" w:cs="Arial"/>
          <w:color w:val="1E1916"/>
          <w:w w:val="94"/>
          <w:sz w:val="13"/>
          <w:szCs w:val="13"/>
        </w:rPr>
        <w:t>elephone</w:t>
      </w:r>
      <w:r>
        <w:rPr>
          <w:rFonts w:ascii="Arial" w:eastAsia="Arial" w:hAnsi="Arial" w:cs="Arial"/>
          <w:color w:val="1E1916"/>
          <w:spacing w:val="6"/>
          <w:w w:val="94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bill</w:t>
      </w:r>
      <w:r>
        <w:rPr>
          <w:rFonts w:ascii="Arial" w:eastAsia="Arial" w:hAnsi="Arial" w:cs="Arial"/>
          <w:color w:val="1E1916"/>
          <w:spacing w:val="-9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-</w:t>
      </w:r>
      <w:r>
        <w:rPr>
          <w:rFonts w:ascii="Arial" w:eastAsia="Arial" w:hAnsi="Arial" w:cs="Arial"/>
          <w:color w:val="1E1916"/>
          <w:spacing w:val="-3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Land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line</w:t>
      </w:r>
      <w:r>
        <w:rPr>
          <w:rFonts w:ascii="Arial" w:eastAsia="Arial" w:hAnsi="Arial" w:cs="Arial"/>
          <w:color w:val="1E1916"/>
          <w:spacing w:val="-11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(not</w:t>
      </w:r>
      <w:r>
        <w:rPr>
          <w:rFonts w:ascii="Arial" w:eastAsia="Arial" w:hAnsi="Arial" w:cs="Arial"/>
          <w:color w:val="1E1916"/>
          <w:spacing w:val="-12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more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than</w:t>
      </w:r>
      <w:r>
        <w:rPr>
          <w:rFonts w:ascii="Arial" w:eastAsia="Arial" w:hAnsi="Arial" w:cs="Arial"/>
          <w:color w:val="1E1916"/>
          <w:spacing w:val="-14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3</w:t>
      </w:r>
      <w:r>
        <w:rPr>
          <w:rFonts w:ascii="Arial" w:eastAsia="Arial" w:hAnsi="Arial" w:cs="Arial"/>
          <w:color w:val="1E1916"/>
          <w:spacing w:val="-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months).</w:t>
      </w:r>
    </w:p>
    <w:p w:rsidR="00A9596A" w:rsidRDefault="00AF5B4B">
      <w:pPr>
        <w:spacing w:before="56"/>
        <w:ind w:left="209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b/>
          <w:color w:val="1E1916"/>
          <w:sz w:val="13"/>
          <w:szCs w:val="13"/>
        </w:rPr>
        <w:t>DP</w:t>
      </w:r>
      <w:r>
        <w:rPr>
          <w:rFonts w:ascii="Arial" w:eastAsia="Arial" w:hAnsi="Arial" w:cs="Arial"/>
          <w:b/>
          <w:color w:val="1E1916"/>
          <w:spacing w:val="-13"/>
          <w:sz w:val="13"/>
          <w:szCs w:val="13"/>
        </w:rPr>
        <w:t xml:space="preserve"> </w:t>
      </w:r>
      <w:r>
        <w:rPr>
          <w:rFonts w:ascii="Arial" w:eastAsia="Arial" w:hAnsi="Arial" w:cs="Arial"/>
          <w:b/>
          <w:color w:val="1E1916"/>
          <w:w w:val="95"/>
          <w:sz w:val="13"/>
          <w:szCs w:val="13"/>
        </w:rPr>
        <w:t>details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: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Latest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transaction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statement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/</w:t>
      </w:r>
      <w:r>
        <w:rPr>
          <w:rFonts w:ascii="Arial" w:eastAsia="Arial" w:hAnsi="Arial" w:cs="Arial"/>
          <w:color w:val="1E1916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holding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statement</w:t>
      </w:r>
      <w:r>
        <w:rPr>
          <w:rFonts w:ascii="Arial" w:eastAsia="Arial" w:hAnsi="Arial" w:cs="Arial"/>
          <w:color w:val="1E1916"/>
          <w:spacing w:val="1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/</w:t>
      </w:r>
      <w:r>
        <w:rPr>
          <w:rFonts w:ascii="Arial" w:eastAsia="Arial" w:hAnsi="Arial" w:cs="Arial"/>
          <w:color w:val="1E1916"/>
          <w:spacing w:val="-2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w w:val="95"/>
          <w:sz w:val="13"/>
          <w:szCs w:val="13"/>
        </w:rPr>
        <w:t>CML</w:t>
      </w:r>
      <w:r>
        <w:rPr>
          <w:rFonts w:ascii="Arial" w:eastAsia="Arial" w:hAnsi="Arial" w:cs="Arial"/>
          <w:color w:val="1E1916"/>
          <w:spacing w:val="-4"/>
          <w:w w:val="95"/>
          <w:sz w:val="13"/>
          <w:szCs w:val="13"/>
        </w:rPr>
        <w:t xml:space="preserve"> </w:t>
      </w:r>
      <w:r>
        <w:rPr>
          <w:rFonts w:ascii="Arial" w:eastAsia="Arial" w:hAnsi="Arial" w:cs="Arial"/>
          <w:color w:val="1E1916"/>
          <w:sz w:val="13"/>
          <w:szCs w:val="13"/>
        </w:rPr>
        <w:t>cop</w:t>
      </w:r>
      <w:r>
        <w:rPr>
          <w:rFonts w:ascii="Arial" w:eastAsia="Arial" w:hAnsi="Arial" w:cs="Arial"/>
          <w:color w:val="1E1916"/>
          <w:spacing w:val="-9"/>
          <w:sz w:val="13"/>
          <w:szCs w:val="13"/>
        </w:rPr>
        <w:t>y</w:t>
      </w:r>
      <w:r>
        <w:rPr>
          <w:rFonts w:ascii="Arial" w:eastAsia="Arial" w:hAnsi="Arial" w:cs="Arial"/>
          <w:color w:val="1E1916"/>
          <w:sz w:val="13"/>
          <w:szCs w:val="13"/>
        </w:rPr>
        <w:t>.</w:t>
      </w:r>
    </w:p>
    <w:p w:rsidR="00A9596A" w:rsidRDefault="00A9596A">
      <w:pPr>
        <w:spacing w:before="5" w:line="160" w:lineRule="exact"/>
        <w:rPr>
          <w:sz w:val="17"/>
          <w:szCs w:val="17"/>
        </w:rPr>
      </w:pPr>
    </w:p>
    <w:p w:rsidR="00A9596A" w:rsidRDefault="00AF5B4B">
      <w:pPr>
        <w:ind w:right="112"/>
        <w:jc w:val="right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eastAsia="Arial" w:hAnsi="Arial" w:cs="Arial"/>
          <w:b/>
          <w:color w:val="1E1916"/>
          <w:spacing w:val="-7"/>
          <w:sz w:val="12"/>
          <w:szCs w:val="12"/>
        </w:rPr>
        <w:t>V</w:t>
      </w:r>
      <w:r>
        <w:rPr>
          <w:rFonts w:ascii="Arial" w:eastAsia="Arial" w:hAnsi="Arial" w:cs="Arial"/>
          <w:b/>
          <w:color w:val="1E1916"/>
          <w:sz w:val="12"/>
          <w:szCs w:val="12"/>
        </w:rPr>
        <w:t>er</w:t>
      </w:r>
      <w:proofErr w:type="spellEnd"/>
      <w:r>
        <w:rPr>
          <w:rFonts w:ascii="Arial" w:eastAsia="Arial" w:hAnsi="Arial" w:cs="Arial"/>
          <w:b/>
          <w:color w:val="1E1916"/>
          <w:sz w:val="12"/>
          <w:szCs w:val="12"/>
        </w:rPr>
        <w:t>: Mar 2014</w:t>
      </w:r>
    </w:p>
    <w:p w:rsidR="00A9596A" w:rsidRDefault="00A9596A">
      <w:pPr>
        <w:spacing w:line="100" w:lineRule="exact"/>
        <w:rPr>
          <w:sz w:val="11"/>
          <w:szCs w:val="11"/>
        </w:rPr>
      </w:pPr>
    </w:p>
    <w:p w:rsidR="00A9596A" w:rsidRDefault="00A9596A">
      <w:pPr>
        <w:spacing w:line="200" w:lineRule="exact"/>
        <w:sectPr w:rsidR="00A9596A">
          <w:type w:val="continuous"/>
          <w:pgSz w:w="11920" w:h="16840"/>
          <w:pgMar w:top="480" w:right="460" w:bottom="0" w:left="460" w:header="720" w:footer="720" w:gutter="0"/>
          <w:cols w:space="720"/>
        </w:sectPr>
      </w:pPr>
    </w:p>
    <w:p w:rsidR="00A9596A" w:rsidRDefault="002C6BC4">
      <w:pPr>
        <w:spacing w:before="34"/>
        <w:jc w:val="right"/>
        <w:rPr>
          <w:rFonts w:ascii="Arial" w:eastAsia="Arial" w:hAnsi="Arial" w:cs="Arial"/>
          <w:sz w:val="16"/>
          <w:szCs w:val="16"/>
        </w:rPr>
      </w:pPr>
      <w:r w:rsidRPr="002C6BC4">
        <w:lastRenderedPageBreak/>
        <w:pict>
          <v:group id="_x0000_s1133" style="position:absolute;left:0;text-align:left;margin-left:230.65pt;margin-top:64.3pt;width:6.85pt;height:6.85pt;z-index:-251653632;mso-position-horizontal-relative:page" coordorigin="4613,1286" coordsize="137,137">
            <v:shape id="_x0000_s1134" style="position:absolute;left:4613;top:1286;width:137;height:137" coordorigin="4613,1286" coordsize="137,137" path="m4613,1286r136,l4749,1423r-136,l4613,1286xe" filled="f" strokecolor="#1e1916" strokeweight=".35281mm">
              <v:path arrowok="t"/>
            </v:shape>
            <w10:wrap anchorx="page"/>
          </v:group>
        </w:pict>
      </w:r>
      <w:r w:rsidRPr="002C6BC4">
        <w:pict>
          <v:group id="_x0000_s1131" style="position:absolute;left:0;text-align:left;margin-left:366.85pt;margin-top:64.3pt;width:6.85pt;height:6.85pt;z-index:-251652608;mso-position-horizontal-relative:page" coordorigin="7337,1286" coordsize="137,137">
            <v:shape id="_x0000_s1132" style="position:absolute;left:7337;top:1286;width:137;height:137" coordorigin="7337,1286" coordsize="137,137" path="m7337,1286r137,l7474,1423r-137,l7337,1286xe" filled="f" strokecolor="#1e1916" strokeweight=".35281mm">
              <v:path arrowok="t"/>
            </v:shape>
            <w10:wrap anchorx="page"/>
          </v:group>
        </w:pict>
      </w:r>
      <w:r w:rsidRPr="002C6BC4">
        <w:pict>
          <v:group id="_x0000_s1129" style="position:absolute;left:0;text-align:left;margin-left:270pt;margin-top:79.75pt;width:6.85pt;height:6.85pt;z-index:-251651584;mso-position-horizontal-relative:page" coordorigin="5400,1595" coordsize="137,137">
            <v:shape id="_x0000_s1130" style="position:absolute;left:5400;top:1595;width:137;height:137" coordorigin="5400,1595" coordsize="137,137" path="m5400,1595r137,l5537,1732r-137,l5400,1595xe" filled="f" strokecolor="#1e1916" strokeweight=".35281mm">
              <v:path arrowok="t"/>
            </v:shape>
            <w10:wrap anchorx="page"/>
          </v:group>
        </w:pict>
      </w:r>
      <w:r w:rsidR="00AF5B4B">
        <w:rPr>
          <w:rFonts w:ascii="Arial" w:eastAsia="Arial" w:hAnsi="Arial" w:cs="Arial"/>
          <w:b/>
          <w:color w:val="1E1916"/>
          <w:sz w:val="16"/>
          <w:szCs w:val="16"/>
        </w:rPr>
        <w:t>Acknowledgement Receipt</w:t>
      </w:r>
    </w:p>
    <w:p w:rsidR="00A9596A" w:rsidRDefault="00AF5B4B">
      <w:pPr>
        <w:spacing w:before="10" w:line="180" w:lineRule="exact"/>
        <w:rPr>
          <w:sz w:val="18"/>
          <w:szCs w:val="18"/>
        </w:rPr>
      </w:pPr>
      <w:r>
        <w:br w:type="column"/>
      </w:r>
    </w:p>
    <w:p w:rsidR="00A9596A" w:rsidRDefault="00AF5B4B">
      <w:pPr>
        <w:tabs>
          <w:tab w:val="left" w:pos="2280"/>
        </w:tabs>
        <w:rPr>
          <w:rFonts w:ascii="Arial" w:eastAsia="Arial" w:hAnsi="Arial" w:cs="Arial"/>
          <w:sz w:val="16"/>
          <w:szCs w:val="16"/>
        </w:rPr>
        <w:sectPr w:rsidR="00A9596A">
          <w:type w:val="continuous"/>
          <w:pgSz w:w="11920" w:h="16840"/>
          <w:pgMar w:top="480" w:right="460" w:bottom="0" w:left="460" w:header="720" w:footer="720" w:gutter="0"/>
          <w:cols w:num="2" w:space="720" w:equalWidth="0">
            <w:col w:w="6512" w:space="2062"/>
            <w:col w:w="2426"/>
          </w:cols>
        </w:sectPr>
      </w:pPr>
      <w:r>
        <w:rPr>
          <w:rFonts w:ascii="Arial" w:eastAsia="Arial" w:hAnsi="Arial" w:cs="Arial"/>
          <w:color w:val="1E1916"/>
          <w:sz w:val="16"/>
          <w:szCs w:val="16"/>
        </w:rPr>
        <w:t xml:space="preserve">Date: </w:t>
      </w:r>
      <w:r>
        <w:rPr>
          <w:rFonts w:ascii="Arial" w:eastAsia="Arial" w:hAnsi="Arial" w:cs="Arial"/>
          <w:color w:val="1E1916"/>
          <w:sz w:val="16"/>
          <w:szCs w:val="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  <w:u w:val="single" w:color="1E1916"/>
        </w:rPr>
        <w:tab/>
      </w:r>
    </w:p>
    <w:p w:rsidR="00A9596A" w:rsidRDefault="002C6BC4">
      <w:pPr>
        <w:spacing w:before="3" w:line="160" w:lineRule="exact"/>
        <w:rPr>
          <w:sz w:val="17"/>
          <w:szCs w:val="17"/>
        </w:rPr>
      </w:pPr>
      <w:r w:rsidRPr="002C6BC4">
        <w:lastRenderedPageBreak/>
        <w:pict>
          <v:group id="_x0000_s1030" style="position:absolute;margin-left:.75pt;margin-top:682.8pt;width:594.55pt;height:1.1pt;z-index:-251666944;mso-position-horizontal-relative:page;mso-position-vertical-relative:page" coordorigin="15,13656" coordsize="11891,22">
            <v:shape id="_x0000_s1116" style="position:absolute;left:26;top:13667;width:94;height:0" coordorigin="26,13667" coordsize="94,0" path="m26,13667r93,e" filled="f" strokecolor="#1e1916" strokeweight="1.1pt">
              <v:path arrowok="t"/>
            </v:shape>
            <v:shape id="_x0000_s1115" style="position:absolute;left:166;top:13667;width:94;height:0" coordorigin="166,13667" coordsize="94,0" path="m166,13667r94,e" filled="f" strokecolor="#1e1916" strokeweight="1.1pt">
              <v:path arrowok="t"/>
            </v:shape>
            <v:shape id="_x0000_s1114" style="position:absolute;left:307;top:13667;width:94;height:0" coordorigin="307,13667" coordsize="94,0" path="m307,13667r94,e" filled="f" strokecolor="#1e1916" strokeweight="1.1pt">
              <v:path arrowok="t"/>
            </v:shape>
            <v:shape id="_x0000_s1113" style="position:absolute;left:447;top:13667;width:94;height:0" coordorigin="447,13667" coordsize="94,0" path="m447,13667r94,e" filled="f" strokecolor="#1e1916" strokeweight="1.1pt">
              <v:path arrowok="t"/>
            </v:shape>
            <v:shape id="_x0000_s1112" style="position:absolute;left:588;top:13667;width:94;height:0" coordorigin="588,13667" coordsize="94,0" path="m588,13667r94,e" filled="f" strokecolor="#1e1916" strokeweight="1.1pt">
              <v:path arrowok="t"/>
            </v:shape>
            <v:shape id="_x0000_s1111" style="position:absolute;left:729;top:13667;width:94;height:0" coordorigin="729,13667" coordsize="94,0" path="m729,13667r93,e" filled="f" strokecolor="#1e1916" strokeweight="1.1pt">
              <v:path arrowok="t"/>
            </v:shape>
            <v:shape id="_x0000_s1110" style="position:absolute;left:869;top:13667;width:94;height:0" coordorigin="869,13667" coordsize="94,0" path="m869,13667r94,e" filled="f" strokecolor="#1e1916" strokeweight="1.1pt">
              <v:path arrowok="t"/>
            </v:shape>
            <v:shape id="_x0000_s1109" style="position:absolute;left:1010;top:13667;width:94;height:0" coordorigin="1010,13667" coordsize="94,0" path="m1010,13667r94,e" filled="f" strokecolor="#1e1916" strokeweight="1.1pt">
              <v:path arrowok="t"/>
            </v:shape>
            <v:shape id="_x0000_s1108" style="position:absolute;left:1151;top:13667;width:94;height:0" coordorigin="1151,13667" coordsize="94,0" path="m1151,13667r93,e" filled="f" strokecolor="#1e1916" strokeweight="1.1pt">
              <v:path arrowok="t"/>
            </v:shape>
            <v:shape id="_x0000_s1107" style="position:absolute;left:1291;top:13667;width:94;height:0" coordorigin="1291,13667" coordsize="94,0" path="m1291,13667r94,e" filled="f" strokecolor="#1e1916" strokeweight="1.1pt">
              <v:path arrowok="t"/>
            </v:shape>
            <v:shape id="_x0000_s1106" style="position:absolute;left:1432;top:13667;width:94;height:0" coordorigin="1432,13667" coordsize="94,0" path="m1432,13667r94,e" filled="f" strokecolor="#1e1916" strokeweight="1.1pt">
              <v:path arrowok="t"/>
            </v:shape>
            <v:shape id="_x0000_s1105" style="position:absolute;left:1573;top:13667;width:94;height:0" coordorigin="1573,13667" coordsize="94,0" path="m1573,13667r93,e" filled="f" strokecolor="#1e1916" strokeweight="1.1pt">
              <v:path arrowok="t"/>
            </v:shape>
            <v:shape id="_x0000_s1104" style="position:absolute;left:1713;top:13667;width:94;height:0" coordorigin="1713,13667" coordsize="94,0" path="m1713,13667r94,e" filled="f" strokecolor="#1e1916" strokeweight="1.1pt">
              <v:path arrowok="t"/>
            </v:shape>
            <v:shape id="_x0000_s1103" style="position:absolute;left:1854;top:13667;width:94;height:0" coordorigin="1854,13667" coordsize="94,0" path="m1854,13667r94,e" filled="f" strokecolor="#1e1916" strokeweight="1.1pt">
              <v:path arrowok="t"/>
            </v:shape>
            <v:shape id="_x0000_s1102" style="position:absolute;left:1994;top:13667;width:94;height:0" coordorigin="1994,13667" coordsize="94,0" path="m1994,13667r94,e" filled="f" strokecolor="#1e1916" strokeweight="1.1pt">
              <v:path arrowok="t"/>
            </v:shape>
            <v:shape id="_x0000_s1101" style="position:absolute;left:2135;top:13667;width:94;height:0" coordorigin="2135,13667" coordsize="94,0" path="m2135,13667r94,e" filled="f" strokecolor="#1e1916" strokeweight="1.1pt">
              <v:path arrowok="t"/>
            </v:shape>
            <v:shape id="_x0000_s1100" style="position:absolute;left:2276;top:13667;width:94;height:0" coordorigin="2276,13667" coordsize="94,0" path="m2276,13667r94,e" filled="f" strokecolor="#1e1916" strokeweight="1.1pt">
              <v:path arrowok="t"/>
            </v:shape>
            <v:shape id="_x0000_s1099" style="position:absolute;left:2416;top:13667;width:94;height:0" coordorigin="2416,13667" coordsize="94,0" path="m2416,13667r94,e" filled="f" strokecolor="#1e1916" strokeweight="1.1pt">
              <v:path arrowok="t"/>
            </v:shape>
            <v:shape id="_x0000_s1098" style="position:absolute;left:2557;top:13667;width:94;height:0" coordorigin="2557,13667" coordsize="94,0" path="m2557,13667r94,e" filled="f" strokecolor="#1e1916" strokeweight="1.1pt">
              <v:path arrowok="t"/>
            </v:shape>
            <v:shape id="_x0000_s1097" style="position:absolute;left:2698;top:13667;width:94;height:0" coordorigin="2698,13667" coordsize="94,0" path="m2698,13667r93,e" filled="f" strokecolor="#1e1916" strokeweight="1.1pt">
              <v:path arrowok="t"/>
            </v:shape>
            <v:shape id="_x0000_s1096" style="position:absolute;left:2838;top:13667;width:94;height:0" coordorigin="2838,13667" coordsize="94,0" path="m2838,13667r94,e" filled="f" strokecolor="#1e1916" strokeweight="1.1pt">
              <v:path arrowok="t"/>
            </v:shape>
            <v:shape id="_x0000_s1095" style="position:absolute;left:2979;top:13667;width:94;height:0" coordorigin="2979,13667" coordsize="94,0" path="m2979,13667r94,e" filled="f" strokecolor="#1e1916" strokeweight="1.1pt">
              <v:path arrowok="t"/>
            </v:shape>
            <v:shape id="_x0000_s1094" style="position:absolute;left:3120;top:13667;width:94;height:0" coordorigin="3120,13667" coordsize="94,0" path="m3120,13667r93,e" filled="f" strokecolor="#1e1916" strokeweight="1.1pt">
              <v:path arrowok="t"/>
            </v:shape>
            <v:shape id="_x0000_s1093" style="position:absolute;left:3260;top:13667;width:94;height:0" coordorigin="3260,13667" coordsize="94,0" path="m3260,13667r94,e" filled="f" strokecolor="#1e1916" strokeweight="1.1pt">
              <v:path arrowok="t"/>
            </v:shape>
            <v:shape id="_x0000_s1092" style="position:absolute;left:3401;top:13667;width:94;height:0" coordorigin="3401,13667" coordsize="94,0" path="m3401,13667r94,e" filled="f" strokecolor="#1e1916" strokeweight="1.1pt">
              <v:path arrowok="t"/>
            </v:shape>
            <v:shape id="_x0000_s1091" style="position:absolute;left:3542;top:13667;width:94;height:0" coordorigin="3542,13667" coordsize="94,0" path="m3542,13667r93,e" filled="f" strokecolor="#1e1916" strokeweight="1.1pt">
              <v:path arrowok="t"/>
            </v:shape>
            <v:shape id="_x0000_s1090" style="position:absolute;left:3682;top:13667;width:94;height:0" coordorigin="3682,13667" coordsize="94,0" path="m3682,13667r94,e" filled="f" strokecolor="#1e1916" strokeweight="1.1pt">
              <v:path arrowok="t"/>
            </v:shape>
            <v:shape id="_x0000_s1089" style="position:absolute;left:3823;top:13667;width:94;height:0" coordorigin="3823,13667" coordsize="94,0" path="m3823,13667r94,e" filled="f" strokecolor="#1e1916" strokeweight="1.1pt">
              <v:path arrowok="t"/>
            </v:shape>
            <v:shape id="_x0000_s1088" style="position:absolute;left:3963;top:13667;width:94;height:0" coordorigin="3963,13667" coordsize="94,0" path="m3963,13667r94,e" filled="f" strokecolor="#1e1916" strokeweight="1.1pt">
              <v:path arrowok="t"/>
            </v:shape>
            <v:shape id="_x0000_s1087" style="position:absolute;left:4104;top:13667;width:94;height:0" coordorigin="4104,13667" coordsize="94,0" path="m4104,13667r94,e" filled="f" strokecolor="#1e1916" strokeweight="1.1pt">
              <v:path arrowok="t"/>
            </v:shape>
            <v:shape id="_x0000_s1086" style="position:absolute;left:4245;top:13667;width:94;height:0" coordorigin="4245,13667" coordsize="94,0" path="m4245,13667r93,e" filled="f" strokecolor="#1e1916" strokeweight="1.1pt">
              <v:path arrowok="t"/>
            </v:shape>
            <v:shape id="_x0000_s1085" style="position:absolute;left:4385;top:13667;width:94;height:0" coordorigin="4385,13667" coordsize="94,0" path="m4385,13667r94,e" filled="f" strokecolor="#1e1916" strokeweight="1.1pt">
              <v:path arrowok="t"/>
            </v:shape>
            <v:shape id="_x0000_s1084" style="position:absolute;left:4526;top:13667;width:94;height:0" coordorigin="4526,13667" coordsize="94,0" path="m4526,13667r94,e" filled="f" strokecolor="#1e1916" strokeweight="1.1pt">
              <v:path arrowok="t"/>
            </v:shape>
            <v:shape id="_x0000_s1083" style="position:absolute;left:4667;top:13667;width:94;height:0" coordorigin="4667,13667" coordsize="94,0" path="m4667,13667r93,e" filled="f" strokecolor="#1e1916" strokeweight="1.1pt">
              <v:path arrowok="t"/>
            </v:shape>
            <v:shape id="_x0000_s1082" style="position:absolute;left:4807;top:13667;width:94;height:0" coordorigin="4807,13667" coordsize="94,0" path="m4807,13667r94,e" filled="f" strokecolor="#1e1916" strokeweight="1.1pt">
              <v:path arrowok="t"/>
            </v:shape>
            <v:shape id="_x0000_s1081" style="position:absolute;left:4948;top:13667;width:94;height:0" coordorigin="4948,13667" coordsize="94,0" path="m4948,13667r94,e" filled="f" strokecolor="#1e1916" strokeweight="1.1pt">
              <v:path arrowok="t"/>
            </v:shape>
            <v:shape id="_x0000_s1080" style="position:absolute;left:5089;top:13667;width:94;height:0" coordorigin="5089,13667" coordsize="94,0" path="m5089,13667r93,e" filled="f" strokecolor="#1e1916" strokeweight="1.1pt">
              <v:path arrowok="t"/>
            </v:shape>
            <v:shape id="_x0000_s1079" style="position:absolute;left:5229;top:13667;width:94;height:0" coordorigin="5229,13667" coordsize="94,0" path="m5229,13667r94,e" filled="f" strokecolor="#1e1916" strokeweight="1.1pt">
              <v:path arrowok="t"/>
            </v:shape>
            <v:shape id="_x0000_s1078" style="position:absolute;left:5370;top:13667;width:94;height:0" coordorigin="5370,13667" coordsize="94,0" path="m5370,13667r94,e" filled="f" strokecolor="#1e1916" strokeweight="1.1pt">
              <v:path arrowok="t"/>
            </v:shape>
            <v:shape id="_x0000_s1077" style="position:absolute;left:5511;top:13667;width:94;height:0" coordorigin="5511,13667" coordsize="94,0" path="m5511,13667r93,e" filled="f" strokecolor="#1e1916" strokeweight="1.1pt">
              <v:path arrowok="t"/>
            </v:shape>
            <v:shape id="_x0000_s1076" style="position:absolute;left:5651;top:13667;width:94;height:0" coordorigin="5651,13667" coordsize="94,0" path="m5651,13667r94,e" filled="f" strokecolor="#1e1916" strokeweight="1.1pt">
              <v:path arrowok="t"/>
            </v:shape>
            <v:shape id="_x0000_s1075" style="position:absolute;left:5792;top:13667;width:94;height:0" coordorigin="5792,13667" coordsize="94,0" path="m5792,13667r94,e" filled="f" strokecolor="#1e1916" strokeweight="1.1pt">
              <v:path arrowok="t"/>
            </v:shape>
            <v:shape id="_x0000_s1074" style="position:absolute;left:5932;top:13667;width:94;height:0" coordorigin="5932,13667" coordsize="94,0" path="m5932,13667r94,e" filled="f" strokecolor="#1e1916" strokeweight="1.1pt">
              <v:path arrowok="t"/>
            </v:shape>
            <v:shape id="_x0000_s1073" style="position:absolute;left:6073;top:13667;width:94;height:0" coordorigin="6073,13667" coordsize="94,0" path="m6073,13667r94,e" filled="f" strokecolor="#1e1916" strokeweight="1.1pt">
              <v:path arrowok="t"/>
            </v:shape>
            <v:shape id="_x0000_s1072" style="position:absolute;left:6214;top:13667;width:94;height:0" coordorigin="6214,13667" coordsize="94,0" path="m6214,13667r93,e" filled="f" strokecolor="#1e1916" strokeweight="1.1pt">
              <v:path arrowok="t"/>
            </v:shape>
            <v:shape id="_x0000_s1071" style="position:absolute;left:6354;top:13667;width:94;height:0" coordorigin="6354,13667" coordsize="94,0" path="m6354,13667r94,e" filled="f" strokecolor="#1e1916" strokeweight="1.1pt">
              <v:path arrowok="t"/>
            </v:shape>
            <v:shape id="_x0000_s1070" style="position:absolute;left:6495;top:13667;width:94;height:0" coordorigin="6495,13667" coordsize="94,0" path="m6495,13667r94,e" filled="f" strokecolor="#1e1916" strokeweight="1.1pt">
              <v:path arrowok="t"/>
            </v:shape>
            <v:shape id="_x0000_s1069" style="position:absolute;left:6636;top:13667;width:94;height:0" coordorigin="6636,13667" coordsize="94,0" path="m6636,13667r93,e" filled="f" strokecolor="#1e1916" strokeweight="1.1pt">
              <v:path arrowok="t"/>
            </v:shape>
            <v:shape id="_x0000_s1068" style="position:absolute;left:6776;top:13667;width:94;height:0" coordorigin="6776,13667" coordsize="94,0" path="m6776,13667r94,e" filled="f" strokecolor="#1e1916" strokeweight="1.1pt">
              <v:path arrowok="t"/>
            </v:shape>
            <v:shape id="_x0000_s1067" style="position:absolute;left:6917;top:13667;width:94;height:0" coordorigin="6917,13667" coordsize="94,0" path="m6917,13667r94,e" filled="f" strokecolor="#1e1916" strokeweight="1.1pt">
              <v:path arrowok="t"/>
            </v:shape>
            <v:shape id="_x0000_s1066" style="position:absolute;left:7058;top:13667;width:94;height:0" coordorigin="7058,13667" coordsize="94,0" path="m7058,13667r93,e" filled="f" strokecolor="#1e1916" strokeweight="1.1pt">
              <v:path arrowok="t"/>
            </v:shape>
            <v:shape id="_x0000_s1065" style="position:absolute;left:7198;top:13667;width:94;height:0" coordorigin="7198,13667" coordsize="94,0" path="m7198,13667r94,e" filled="f" strokecolor="#1e1916" strokeweight="1.1pt">
              <v:path arrowok="t"/>
            </v:shape>
            <v:shape id="_x0000_s1064" style="position:absolute;left:7339;top:13667;width:94;height:0" coordorigin="7339,13667" coordsize="94,0" path="m7339,13667r94,e" filled="f" strokecolor="#1e1916" strokeweight="1.1pt">
              <v:path arrowok="t"/>
            </v:shape>
            <v:shape id="_x0000_s1063" style="position:absolute;left:7479;top:13667;width:94;height:0" coordorigin="7479,13667" coordsize="94,0" path="m7479,13667r94,e" filled="f" strokecolor="#1e1916" strokeweight="1.1pt">
              <v:path arrowok="t"/>
            </v:shape>
            <v:shape id="_x0000_s1062" style="position:absolute;left:7620;top:13667;width:94;height:0" coordorigin="7620,13667" coordsize="94,0" path="m7620,13667r94,e" filled="f" strokecolor="#1e1916" strokeweight="1.1pt">
              <v:path arrowok="t"/>
            </v:shape>
            <v:shape id="_x0000_s1061" style="position:absolute;left:7761;top:13667;width:94;height:0" coordorigin="7761,13667" coordsize="94,0" path="m7761,13667r93,e" filled="f" strokecolor="#1e1916" strokeweight="1.1pt">
              <v:path arrowok="t"/>
            </v:shape>
            <v:shape id="_x0000_s1060" style="position:absolute;left:7901;top:13667;width:94;height:0" coordorigin="7901,13667" coordsize="94,0" path="m7901,13667r94,e" filled="f" strokecolor="#1e1916" strokeweight="1.1pt">
              <v:path arrowok="t"/>
            </v:shape>
            <v:shape id="_x0000_s1059" style="position:absolute;left:8042;top:13667;width:94;height:0" coordorigin="8042,13667" coordsize="94,0" path="m8042,13667r94,e" filled="f" strokecolor="#1e1916" strokeweight="1.1pt">
              <v:path arrowok="t"/>
            </v:shape>
            <v:shape id="_x0000_s1058" style="position:absolute;left:8183;top:13667;width:94;height:0" coordorigin="8183,13667" coordsize="94,0" path="m8183,13667r93,e" filled="f" strokecolor="#1e1916" strokeweight="1.1pt">
              <v:path arrowok="t"/>
            </v:shape>
            <v:shape id="_x0000_s1057" style="position:absolute;left:8323;top:13667;width:94;height:0" coordorigin="8323,13667" coordsize="94,0" path="m8323,13667r94,e" filled="f" strokecolor="#1e1916" strokeweight="1.1pt">
              <v:path arrowok="t"/>
            </v:shape>
            <v:shape id="_x0000_s1056" style="position:absolute;left:8464;top:13667;width:94;height:0" coordorigin="8464,13667" coordsize="94,0" path="m8464,13667r94,e" filled="f" strokecolor="#1e1916" strokeweight="1.1pt">
              <v:path arrowok="t"/>
            </v:shape>
            <v:shape id="_x0000_s1055" style="position:absolute;left:8605;top:13667;width:94;height:0" coordorigin="8605,13667" coordsize="94,0" path="m8605,13667r93,e" filled="f" strokecolor="#1e1916" strokeweight="1.1pt">
              <v:path arrowok="t"/>
            </v:shape>
            <v:shape id="_x0000_s1054" style="position:absolute;left:8745;top:13667;width:94;height:0" coordorigin="8745,13667" coordsize="94,0" path="m8745,13667r94,e" filled="f" strokecolor="#1e1916" strokeweight="1.1pt">
              <v:path arrowok="t"/>
            </v:shape>
            <v:shape id="_x0000_s1053" style="position:absolute;left:8886;top:13667;width:94;height:0" coordorigin="8886,13667" coordsize="94,0" path="m8886,13667r94,e" filled="f" strokecolor="#1e1916" strokeweight="1.1pt">
              <v:path arrowok="t"/>
            </v:shape>
            <v:shape id="_x0000_s1052" style="position:absolute;left:9027;top:13667;width:94;height:0" coordorigin="9027,13667" coordsize="94,0" path="m9027,13667r93,e" filled="f" strokecolor="#1e1916" strokeweight="1.1pt">
              <v:path arrowok="t"/>
            </v:shape>
            <v:shape id="_x0000_s1051" style="position:absolute;left:9167;top:13667;width:94;height:0" coordorigin="9167,13667" coordsize="94,0" path="m9167,13667r94,e" filled="f" strokecolor="#1e1916" strokeweight="1.1pt">
              <v:path arrowok="t"/>
            </v:shape>
            <v:shape id="_x0000_s1050" style="position:absolute;left:9308;top:13667;width:94;height:0" coordorigin="9308,13667" coordsize="94,0" path="m9308,13667r94,e" filled="f" strokecolor="#1e1916" strokeweight="1.1pt">
              <v:path arrowok="t"/>
            </v:shape>
            <v:shape id="_x0000_s1049" style="position:absolute;left:9448;top:13667;width:94;height:0" coordorigin="9448,13667" coordsize="94,0" path="m9448,13667r94,e" filled="f" strokecolor="#1e1916" strokeweight="1.1pt">
              <v:path arrowok="t"/>
            </v:shape>
            <v:shape id="_x0000_s1048" style="position:absolute;left:9589;top:13667;width:94;height:0" coordorigin="9589,13667" coordsize="94,0" path="m9589,13667r94,e" filled="f" strokecolor="#1e1916" strokeweight="1.1pt">
              <v:path arrowok="t"/>
            </v:shape>
            <v:shape id="_x0000_s1047" style="position:absolute;left:9730;top:13667;width:94;height:0" coordorigin="9730,13667" coordsize="94,0" path="m9730,13667r93,e" filled="f" strokecolor="#1e1916" strokeweight="1.1pt">
              <v:path arrowok="t"/>
            </v:shape>
            <v:shape id="_x0000_s1046" style="position:absolute;left:9870;top:13667;width:94;height:0" coordorigin="9870,13667" coordsize="94,0" path="m9870,13667r94,e" filled="f" strokecolor="#1e1916" strokeweight="1.1pt">
              <v:path arrowok="t"/>
            </v:shape>
            <v:shape id="_x0000_s1045" style="position:absolute;left:10011;top:13667;width:94;height:0" coordorigin="10011,13667" coordsize="94,0" path="m10011,13667r94,e" filled="f" strokecolor="#1e1916" strokeweight="1.1pt">
              <v:path arrowok="t"/>
            </v:shape>
            <v:shape id="_x0000_s1044" style="position:absolute;left:10152;top:13667;width:94;height:0" coordorigin="10152,13667" coordsize="94,0" path="m10152,13667r93,e" filled="f" strokecolor="#1e1916" strokeweight="1.1pt">
              <v:path arrowok="t"/>
            </v:shape>
            <v:shape id="_x0000_s1043" style="position:absolute;left:10292;top:13667;width:94;height:0" coordorigin="10292,13667" coordsize="94,0" path="m10292,13667r94,e" filled="f" strokecolor="#1e1916" strokeweight="1.1pt">
              <v:path arrowok="t"/>
            </v:shape>
            <v:shape id="_x0000_s1042" style="position:absolute;left:10433;top:13667;width:94;height:0" coordorigin="10433,13667" coordsize="94,0" path="m10433,13667r94,e" filled="f" strokecolor="#1e1916" strokeweight="1.1pt">
              <v:path arrowok="t"/>
            </v:shape>
            <v:shape id="_x0000_s1041" style="position:absolute;left:10574;top:13667;width:94;height:0" coordorigin="10574,13667" coordsize="94,0" path="m10574,13667r93,e" filled="f" strokecolor="#1e1916" strokeweight="1.1pt">
              <v:path arrowok="t"/>
            </v:shape>
            <v:shape id="_x0000_s1040" style="position:absolute;left:10714;top:13667;width:94;height:0" coordorigin="10714,13667" coordsize="94,0" path="m10714,13667r94,e" filled="f" strokecolor="#1e1916" strokeweight="1.1pt">
              <v:path arrowok="t"/>
            </v:shape>
            <v:shape id="_x0000_s1039" style="position:absolute;left:10855;top:13667;width:94;height:0" coordorigin="10855,13667" coordsize="94,0" path="m10855,13667r94,e" filled="f" strokecolor="#1e1916" strokeweight="1.1pt">
              <v:path arrowok="t"/>
            </v:shape>
            <v:shape id="_x0000_s1038" style="position:absolute;left:10995;top:13667;width:94;height:0" coordorigin="10995,13667" coordsize="94,0" path="m10995,13667r94,e" filled="f" strokecolor="#1e1916" strokeweight="1.1pt">
              <v:path arrowok="t"/>
            </v:shape>
            <v:shape id="_x0000_s1037" style="position:absolute;left:11136;top:13667;width:94;height:0" coordorigin="11136,13667" coordsize="94,0" path="m11136,13667r94,e" filled="f" strokecolor="#1e1916" strokeweight="1.1pt">
              <v:path arrowok="t"/>
            </v:shape>
            <v:shape id="_x0000_s1036" style="position:absolute;left:11277;top:13667;width:94;height:0" coordorigin="11277,13667" coordsize="94,0" path="m11277,13667r94,e" filled="f" strokecolor="#1e1916" strokeweight="1.1pt">
              <v:path arrowok="t"/>
            </v:shape>
            <v:shape id="_x0000_s1035" style="position:absolute;left:11417;top:13667;width:94;height:0" coordorigin="11417,13667" coordsize="94,0" path="m11417,13667r94,e" filled="f" strokecolor="#1e1916" strokeweight="1.1pt">
              <v:path arrowok="t"/>
            </v:shape>
            <v:shape id="_x0000_s1034" style="position:absolute;left:11558;top:13667;width:94;height:0" coordorigin="11558,13667" coordsize="94,0" path="m11558,13667r94,e" filled="f" strokecolor="#1e1916" strokeweight="1.1pt">
              <v:path arrowok="t"/>
            </v:shape>
            <v:shape id="_x0000_s1033" style="position:absolute;left:11839;top:13667;width:92;height:0" coordorigin="11839,13667" coordsize="92,0" path="m11906,13667r-67,e" filled="f" strokecolor="#1e1916" strokeweight="1.1pt">
              <v:path arrowok="t"/>
            </v:shape>
            <v:shape id="_x0000_s1032" style="position:absolute;left:11839;top:13667;width:92;height:0" coordorigin="11839,13667" coordsize="92,0" path="m11839,13667r67,e" filled="f" strokecolor="#1e1916" strokeweight="1.1pt">
              <v:path arrowok="t"/>
            </v:shape>
            <v:shape id="_x0000_s1031" style="position:absolute;left:11699;top:13667;width:94;height:0" coordorigin="11699,13667" coordsize="94,0" path="m11699,13667r93,e" filled="f" strokecolor="#1e1916" strokeweight="1.1pt">
              <v:path arrowok="t"/>
            </v:shape>
            <w10:wrap anchorx="page" anchory="page"/>
          </v:group>
        </w:pict>
      </w:r>
    </w:p>
    <w:p w:rsidR="00A9596A" w:rsidRDefault="002C6BC4">
      <w:pPr>
        <w:spacing w:before="34"/>
        <w:ind w:left="114"/>
        <w:rPr>
          <w:rFonts w:ascii="Arial" w:eastAsia="Arial" w:hAnsi="Arial" w:cs="Arial"/>
          <w:sz w:val="16"/>
          <w:szCs w:val="16"/>
        </w:rPr>
      </w:pPr>
      <w:r w:rsidRPr="002C6BC4">
        <w:pict>
          <v:group id="_x0000_s1028" style="position:absolute;left:0;text-align:left;margin-left:134.8pt;margin-top:36.95pt;width:6.85pt;height:6.85pt;z-index:-251655680;mso-position-horizontal-relative:page" coordorigin="2696,739" coordsize="137,137">
            <v:shape id="_x0000_s1029" style="position:absolute;left:2696;top:739;width:137;height:137" coordorigin="2696,739" coordsize="137,137" path="m2696,739r137,l2833,876r-137,l2696,739xe" filled="f" strokecolor="#1e1916" strokeweight=".35281mm">
              <v:path arrowok="t"/>
            </v:shape>
            <w10:wrap anchorx="page"/>
          </v:group>
        </w:pict>
      </w:r>
      <w:r w:rsidRPr="002C6BC4">
        <w:pict>
          <v:group id="_x0000_s1026" style="position:absolute;left:0;text-align:left;margin-left:134.8pt;margin-top:52.45pt;width:6.85pt;height:6.85pt;z-index:-251654656;mso-position-horizontal-relative:page" coordorigin="2696,1049" coordsize="137,137">
            <v:shape id="_x0000_s1027" style="position:absolute;left:2696;top:1049;width:137;height:137" coordorigin="2696,1049" coordsize="137,137" path="m2696,1049r137,l2833,1185r-137,l2696,1049xe" filled="f" strokecolor="#1e1916" strokeweight=".35281mm">
              <v:path arrowok="t"/>
            </v:shape>
            <w10:wrap anchorx="page"/>
          </v:group>
        </w:pict>
      </w:r>
      <w:r w:rsidR="00AF5B4B">
        <w:rPr>
          <w:rFonts w:ascii="Arial" w:eastAsia="Arial" w:hAnsi="Arial" w:cs="Arial"/>
          <w:color w:val="1E1916"/>
          <w:spacing w:val="-3"/>
          <w:sz w:val="16"/>
          <w:szCs w:val="16"/>
        </w:rPr>
        <w:t>W</w:t>
      </w:r>
      <w:r w:rsidR="00AF5B4B">
        <w:rPr>
          <w:rFonts w:ascii="Arial" w:eastAsia="Arial" w:hAnsi="Arial" w:cs="Arial"/>
          <w:color w:val="1E1916"/>
          <w:sz w:val="16"/>
          <w:szCs w:val="16"/>
        </w:rPr>
        <w:t xml:space="preserve">e hereby acknowledge the receipt of </w:t>
      </w:r>
      <w:proofErr w:type="gramStart"/>
      <w:r w:rsidR="00AF5B4B">
        <w:rPr>
          <w:rFonts w:ascii="Arial" w:eastAsia="Arial" w:hAnsi="Arial" w:cs="Arial"/>
          <w:color w:val="1E1916"/>
          <w:sz w:val="16"/>
          <w:szCs w:val="16"/>
        </w:rPr>
        <w:t>the your</w:t>
      </w:r>
      <w:proofErr w:type="gramEnd"/>
      <w:r w:rsidR="00AF5B4B">
        <w:rPr>
          <w:rFonts w:ascii="Arial" w:eastAsia="Arial" w:hAnsi="Arial" w:cs="Arial"/>
          <w:color w:val="1E1916"/>
          <w:sz w:val="16"/>
          <w:szCs w:val="16"/>
        </w:rPr>
        <w:t xml:space="preserve"> instruction for modification of the following</w:t>
      </w:r>
      <w:r w:rsidR="00AF5B4B">
        <w:rPr>
          <w:rFonts w:ascii="Arial" w:eastAsia="Arial" w:hAnsi="Arial" w:cs="Arial"/>
          <w:color w:val="1E1916"/>
          <w:spacing w:val="-8"/>
          <w:sz w:val="16"/>
          <w:szCs w:val="16"/>
        </w:rPr>
        <w:t xml:space="preserve"> </w:t>
      </w:r>
      <w:r w:rsidR="00AF5B4B">
        <w:rPr>
          <w:rFonts w:ascii="Arial" w:eastAsia="Arial" w:hAnsi="Arial" w:cs="Arial"/>
          <w:color w:val="1E1916"/>
          <w:sz w:val="16"/>
          <w:szCs w:val="16"/>
        </w:rPr>
        <w:t>Account subject to verification:</w:t>
      </w:r>
    </w:p>
    <w:p w:rsidR="00A9596A" w:rsidRDefault="00A9596A">
      <w:pPr>
        <w:spacing w:before="5" w:line="100" w:lineRule="exac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730"/>
        <w:gridCol w:w="273"/>
        <w:gridCol w:w="273"/>
        <w:gridCol w:w="273"/>
        <w:gridCol w:w="273"/>
        <w:gridCol w:w="124"/>
        <w:gridCol w:w="149"/>
        <w:gridCol w:w="273"/>
        <w:gridCol w:w="273"/>
        <w:gridCol w:w="273"/>
        <w:gridCol w:w="990"/>
        <w:gridCol w:w="273"/>
        <w:gridCol w:w="273"/>
        <w:gridCol w:w="273"/>
        <w:gridCol w:w="273"/>
        <w:gridCol w:w="273"/>
        <w:gridCol w:w="273"/>
        <w:gridCol w:w="273"/>
        <w:gridCol w:w="273"/>
        <w:gridCol w:w="4670"/>
      </w:tblGrid>
      <w:tr w:rsidR="00A9596A">
        <w:trPr>
          <w:trHeight w:hRule="exact" w:val="261"/>
        </w:trPr>
        <w:tc>
          <w:tcPr>
            <w:tcW w:w="730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2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DP</w:t>
            </w:r>
            <w:r>
              <w:rPr>
                <w:rFonts w:ascii="Arial" w:eastAsia="Arial" w:hAnsi="Arial" w:cs="Arial"/>
                <w:color w:val="1E191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ID: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5B60CB">
            <w:pPr>
              <w:spacing w:before="32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5B60CB">
            <w:pPr>
              <w:spacing w:before="3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5B60CB">
            <w:pPr>
              <w:spacing w:before="31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5B60CB">
            <w:pPr>
              <w:spacing w:before="31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</w:p>
        </w:tc>
        <w:tc>
          <w:tcPr>
            <w:tcW w:w="273" w:type="dxa"/>
            <w:gridSpan w:val="2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5B60CB">
            <w:pPr>
              <w:spacing w:before="31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5B60CB">
            <w:pPr>
              <w:spacing w:before="3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5B60CB">
            <w:pPr>
              <w:spacing w:before="31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5B60CB">
            <w:pPr>
              <w:spacing w:before="31"/>
              <w:ind w:lef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</w:p>
        </w:tc>
        <w:tc>
          <w:tcPr>
            <w:tcW w:w="990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32"/>
              <w:ind w:left="2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Client ID:</w:t>
            </w:r>
          </w:p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273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/>
        </w:tc>
        <w:tc>
          <w:tcPr>
            <w:tcW w:w="4670" w:type="dxa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F5B4B">
            <w:pPr>
              <w:spacing w:before="16"/>
              <w:ind w:left="17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rading Code:</w:t>
            </w:r>
          </w:p>
        </w:tc>
      </w:tr>
      <w:tr w:rsidR="00A9596A">
        <w:trPr>
          <w:trHeight w:hRule="exact" w:val="746"/>
        </w:trPr>
        <w:tc>
          <w:tcPr>
            <w:tcW w:w="1946" w:type="dxa"/>
            <w:gridSpan w:val="6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>
            <w:pPr>
              <w:spacing w:before="10" w:line="160" w:lineRule="exact"/>
              <w:rPr>
                <w:sz w:val="16"/>
                <w:szCs w:val="16"/>
              </w:rPr>
            </w:pPr>
          </w:p>
          <w:p w:rsidR="00A9596A" w:rsidRDefault="00AF5B4B">
            <w:pPr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Modification request for</w:t>
            </w:r>
          </w:p>
          <w:p w:rsidR="00A9596A" w:rsidRDefault="00AF5B4B">
            <w:pPr>
              <w:spacing w:line="160" w:lineRule="exact"/>
              <w:ind w:left="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(Specify reason)</w:t>
            </w:r>
          </w:p>
        </w:tc>
        <w:tc>
          <w:tcPr>
            <w:tcW w:w="8811" w:type="dxa"/>
            <w:gridSpan w:val="14"/>
            <w:tcBorders>
              <w:top w:val="single" w:sz="4" w:space="0" w:color="1E1916"/>
              <w:left w:val="single" w:sz="4" w:space="0" w:color="1E1916"/>
              <w:bottom w:val="single" w:sz="4" w:space="0" w:color="1E1916"/>
              <w:right w:val="single" w:sz="4" w:space="0" w:color="1E1916"/>
            </w:tcBorders>
          </w:tcPr>
          <w:p w:rsidR="00A9596A" w:rsidRDefault="00A9596A">
            <w:pPr>
              <w:spacing w:before="1" w:line="120" w:lineRule="exact"/>
              <w:rPr>
                <w:sz w:val="12"/>
                <w:szCs w:val="12"/>
              </w:rPr>
            </w:pPr>
          </w:p>
          <w:p w:rsidR="00A9596A" w:rsidRDefault="00AF5B4B">
            <w:pPr>
              <w:ind w:left="4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Bank Modification             </w:t>
            </w:r>
            <w:r>
              <w:rPr>
                <w:rFonts w:ascii="Arial" w:eastAsia="Arial" w:hAnsi="Arial" w:cs="Arial"/>
                <w:color w:val="1E1916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Contact Details Modification               </w:t>
            </w:r>
            <w:r>
              <w:rPr>
                <w:rFonts w:ascii="Arial" w:eastAsia="Arial" w:hAnsi="Arial" w:cs="Arial"/>
                <w:color w:val="1E1916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Address Modification</w:t>
            </w:r>
          </w:p>
          <w:p w:rsidR="00A9596A" w:rsidRDefault="00A9596A">
            <w:pPr>
              <w:spacing w:before="5" w:line="120" w:lineRule="exact"/>
              <w:rPr>
                <w:sz w:val="12"/>
                <w:szCs w:val="12"/>
              </w:rPr>
            </w:pPr>
          </w:p>
          <w:p w:rsidR="00A9596A" w:rsidRDefault="00AF5B4B">
            <w:pPr>
              <w:ind w:left="4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DP</w:t>
            </w:r>
            <w:r>
              <w:rPr>
                <w:rFonts w:ascii="Arial" w:eastAsia="Arial" w:hAnsi="Arial" w:cs="Arial"/>
                <w:color w:val="1E1916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Addition in</w:t>
            </w:r>
            <w:r>
              <w:rPr>
                <w:rFonts w:ascii="Arial" w:eastAsia="Arial" w:hAnsi="Arial" w:cs="Arial"/>
                <w:color w:val="1E1916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rading</w:t>
            </w:r>
            <w:r>
              <w:rPr>
                <w:rFonts w:ascii="Arial" w:eastAsia="Arial" w:hAnsi="Arial" w:cs="Arial"/>
                <w:color w:val="1E1916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 xml:space="preserve">Account          </w:t>
            </w:r>
            <w:r>
              <w:rPr>
                <w:rFonts w:ascii="Arial" w:eastAsia="Arial" w:hAnsi="Arial" w:cs="Arial"/>
                <w:color w:val="1E1916"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ECN Registration (</w:t>
            </w:r>
            <w:r>
              <w:rPr>
                <w:rFonts w:ascii="Arial" w:eastAsia="Arial" w:hAnsi="Arial" w:cs="Arial"/>
                <w:color w:val="1E1916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rading and DP</w:t>
            </w:r>
            <w:r>
              <w:rPr>
                <w:rFonts w:ascii="Arial" w:eastAsia="Arial" w:hAnsi="Arial" w:cs="Arial"/>
                <w:color w:val="1E1916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1E1916"/>
                <w:sz w:val="16"/>
                <w:szCs w:val="16"/>
              </w:rPr>
              <w:t>Account)</w:t>
            </w:r>
          </w:p>
        </w:tc>
      </w:tr>
    </w:tbl>
    <w:p w:rsidR="00A9596A" w:rsidRDefault="00A9596A">
      <w:pPr>
        <w:spacing w:line="200" w:lineRule="exact"/>
      </w:pPr>
    </w:p>
    <w:p w:rsidR="00A9596A" w:rsidRDefault="00A9596A">
      <w:pPr>
        <w:spacing w:line="200" w:lineRule="exact"/>
      </w:pPr>
    </w:p>
    <w:p w:rsidR="000A2654" w:rsidRDefault="000A2654" w:rsidP="000A2654">
      <w:pPr>
        <w:ind w:right="468"/>
        <w:jc w:val="right"/>
        <w:rPr>
          <w:rFonts w:ascii="Arial" w:eastAsia="Arial" w:hAnsi="Arial" w:cs="Arial"/>
          <w:sz w:val="14"/>
          <w:szCs w:val="1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Arial" w:eastAsia="Arial" w:hAnsi="Arial" w:cs="Arial"/>
          <w:b/>
          <w:color w:val="1E1916"/>
          <w:sz w:val="14"/>
          <w:szCs w:val="14"/>
        </w:rPr>
        <w:t>Depository Participant Seal and Signature</w:t>
      </w:r>
    </w:p>
    <w:p w:rsidR="00A9596A" w:rsidRDefault="00A9596A">
      <w:pPr>
        <w:spacing w:before="2" w:line="260" w:lineRule="exact"/>
        <w:rPr>
          <w:sz w:val="26"/>
          <w:szCs w:val="26"/>
        </w:rPr>
      </w:pPr>
    </w:p>
    <w:sectPr w:rsidR="00A9596A" w:rsidSect="00A9596A">
      <w:type w:val="continuous"/>
      <w:pgSz w:w="11920" w:h="16840"/>
      <w:pgMar w:top="480" w:right="460" w:bottom="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DB30D7"/>
    <w:multiLevelType w:val="multilevel"/>
    <w:tmpl w:val="BF7EB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596A"/>
    <w:rsid w:val="000A2654"/>
    <w:rsid w:val="00105963"/>
    <w:rsid w:val="00115FA7"/>
    <w:rsid w:val="00257283"/>
    <w:rsid w:val="002C6BC4"/>
    <w:rsid w:val="00375F5F"/>
    <w:rsid w:val="00493C08"/>
    <w:rsid w:val="004F07BF"/>
    <w:rsid w:val="005B60CB"/>
    <w:rsid w:val="00644F81"/>
    <w:rsid w:val="0098626D"/>
    <w:rsid w:val="00A62CC5"/>
    <w:rsid w:val="00A9596A"/>
    <w:rsid w:val="00AF5B4B"/>
    <w:rsid w:val="00B47F43"/>
    <w:rsid w:val="00C353AF"/>
    <w:rsid w:val="00C67AE0"/>
    <w:rsid w:val="00CB6D1F"/>
    <w:rsid w:val="00CD50F0"/>
    <w:rsid w:val="00E5685A"/>
    <w:rsid w:val="00F65119"/>
    <w:rsid w:val="00F9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77</cp:revision>
  <cp:lastPrinted>2016-03-14T04:39:00Z</cp:lastPrinted>
  <dcterms:created xsi:type="dcterms:W3CDTF">2016-03-01T07:47:00Z</dcterms:created>
  <dcterms:modified xsi:type="dcterms:W3CDTF">2016-09-19T05:49:00Z</dcterms:modified>
</cp:coreProperties>
</file>